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BC6" w:rsidRPr="008D1AFA" w:rsidRDefault="00627017" w:rsidP="00627017">
      <w:pPr>
        <w:spacing w:after="0"/>
        <w:jc w:val="center"/>
        <w:rPr>
          <w:rStyle w:val="22"/>
          <w:rFonts w:ascii="Liberation Serif" w:hAnsi="Liberation Serif"/>
          <w:color w:val="000000"/>
          <w:sz w:val="23"/>
          <w:szCs w:val="23"/>
        </w:rPr>
      </w:pPr>
      <w:r>
        <w:rPr>
          <w:rStyle w:val="22"/>
          <w:color w:val="000000"/>
        </w:rPr>
        <w:t xml:space="preserve">                                                                                                                                                              </w:t>
      </w:r>
      <w:r w:rsidR="00E05BE3" w:rsidRPr="008D1AFA">
        <w:rPr>
          <w:rStyle w:val="22"/>
          <w:rFonts w:ascii="Liberation Serif" w:hAnsi="Liberation Serif"/>
          <w:color w:val="000000"/>
          <w:sz w:val="23"/>
          <w:szCs w:val="23"/>
        </w:rPr>
        <w:t>УТВЕРЖДЕНО</w:t>
      </w:r>
    </w:p>
    <w:p w:rsidR="000E3BC6" w:rsidRPr="008D1AFA" w:rsidRDefault="000E3BC6" w:rsidP="000E3BC6">
      <w:pPr>
        <w:spacing w:after="0"/>
        <w:rPr>
          <w:rStyle w:val="22"/>
          <w:rFonts w:ascii="Liberation Serif" w:hAnsi="Liberation Serif"/>
          <w:color w:val="000000"/>
          <w:sz w:val="23"/>
          <w:szCs w:val="23"/>
        </w:rPr>
      </w:pPr>
    </w:p>
    <w:p w:rsidR="000E3BC6" w:rsidRPr="008D1AFA" w:rsidRDefault="000E3BC6" w:rsidP="000E3BC6">
      <w:pPr>
        <w:spacing w:after="0"/>
        <w:rPr>
          <w:rFonts w:ascii="Liberation Serif" w:hAnsi="Liberation Serif"/>
        </w:rPr>
      </w:pPr>
      <w:r w:rsidRPr="008D1AFA">
        <w:rPr>
          <w:rStyle w:val="22"/>
          <w:rFonts w:ascii="Liberation Serif" w:hAnsi="Liberation Serif"/>
          <w:color w:val="000000"/>
          <w:sz w:val="23"/>
          <w:szCs w:val="23"/>
        </w:rPr>
        <w:t xml:space="preserve">                                                                                                     </w:t>
      </w:r>
      <w:r w:rsidR="00A70694">
        <w:rPr>
          <w:rStyle w:val="22"/>
          <w:rFonts w:ascii="Liberation Serif" w:hAnsi="Liberation Serif"/>
          <w:color w:val="000000"/>
          <w:sz w:val="23"/>
          <w:szCs w:val="23"/>
        </w:rPr>
        <w:t xml:space="preserve">И.О. </w:t>
      </w:r>
      <w:r w:rsidRPr="008D1AFA">
        <w:rPr>
          <w:rFonts w:ascii="Liberation Serif" w:hAnsi="Liberation Serif"/>
        </w:rPr>
        <w:t>Заведующ</w:t>
      </w:r>
      <w:r w:rsidR="00A70694">
        <w:rPr>
          <w:rFonts w:ascii="Liberation Serif" w:hAnsi="Liberation Serif"/>
        </w:rPr>
        <w:t>его</w:t>
      </w:r>
      <w:r w:rsidRPr="008D1AFA">
        <w:rPr>
          <w:rFonts w:ascii="Liberation Serif" w:hAnsi="Liberation Serif"/>
        </w:rPr>
        <w:t xml:space="preserve"> МАДОУ № 49 «Радуга»</w:t>
      </w:r>
    </w:p>
    <w:p w:rsidR="000E3BC6" w:rsidRPr="008D1AFA" w:rsidRDefault="000E3BC6" w:rsidP="000E3BC6">
      <w:pPr>
        <w:keepNext/>
        <w:keepLines/>
        <w:widowControl w:val="0"/>
        <w:suppressLineNumbers/>
        <w:suppressAutoHyphens/>
        <w:ind w:left="5812"/>
        <w:rPr>
          <w:rFonts w:ascii="Liberation Serif" w:hAnsi="Liberation Serif"/>
        </w:rPr>
      </w:pPr>
      <w:r w:rsidRPr="008D1AFA">
        <w:rPr>
          <w:rFonts w:ascii="Liberation Serif" w:hAnsi="Liberation Serif"/>
        </w:rPr>
        <w:t>____________</w:t>
      </w:r>
      <w:r w:rsidR="00263B57" w:rsidRPr="008D1AFA">
        <w:rPr>
          <w:rFonts w:ascii="Liberation Serif" w:hAnsi="Liberation Serif"/>
        </w:rPr>
        <w:t>___</w:t>
      </w:r>
      <w:r w:rsidRPr="008D1AFA">
        <w:rPr>
          <w:rFonts w:ascii="Liberation Serif" w:hAnsi="Liberation Serif"/>
        </w:rPr>
        <w:t>___</w:t>
      </w:r>
      <w:r w:rsidR="00A70694">
        <w:rPr>
          <w:rFonts w:ascii="Liberation Serif" w:hAnsi="Liberation Serif"/>
        </w:rPr>
        <w:t xml:space="preserve"> С.Н. Камалова</w:t>
      </w:r>
    </w:p>
    <w:p w:rsidR="00627017" w:rsidRPr="008D1AFA" w:rsidRDefault="00627017" w:rsidP="000E3BC6">
      <w:pPr>
        <w:keepNext/>
        <w:keepLines/>
        <w:widowControl w:val="0"/>
        <w:suppressLineNumbers/>
        <w:suppressAutoHyphens/>
        <w:ind w:left="5812"/>
        <w:rPr>
          <w:rFonts w:ascii="Liberation Serif" w:hAnsi="Liberation Serif"/>
          <w:sz w:val="19"/>
          <w:szCs w:val="19"/>
        </w:rPr>
      </w:pPr>
      <w:r w:rsidRPr="008D1AFA">
        <w:rPr>
          <w:rFonts w:ascii="Liberation Serif" w:hAnsi="Liberation Serif"/>
          <w:sz w:val="19"/>
          <w:szCs w:val="19"/>
        </w:rPr>
        <w:t>м.п.</w:t>
      </w:r>
    </w:p>
    <w:p w:rsidR="000E3BC6" w:rsidRPr="008D1AFA" w:rsidRDefault="000E3BC6" w:rsidP="000E3BC6">
      <w:pPr>
        <w:jc w:val="center"/>
        <w:rPr>
          <w:rFonts w:ascii="Liberation Serif" w:hAnsi="Liberation Serif"/>
        </w:rPr>
      </w:pPr>
      <w:r w:rsidRPr="008D1AFA">
        <w:rPr>
          <w:rFonts w:ascii="Liberation Serif" w:hAnsi="Liberation Serif"/>
        </w:rPr>
        <w:t xml:space="preserve">                                                          «</w:t>
      </w:r>
      <w:r w:rsidR="00315EC6">
        <w:rPr>
          <w:rFonts w:ascii="Liberation Serif" w:hAnsi="Liberation Serif"/>
        </w:rPr>
        <w:t>12</w:t>
      </w:r>
      <w:r w:rsidR="00A70694">
        <w:rPr>
          <w:rFonts w:ascii="Liberation Serif" w:hAnsi="Liberation Serif"/>
        </w:rPr>
        <w:t>» апреля</w:t>
      </w:r>
      <w:r w:rsidRPr="008D1AFA">
        <w:rPr>
          <w:rFonts w:ascii="Liberation Serif" w:hAnsi="Liberation Serif"/>
        </w:rPr>
        <w:t xml:space="preserve"> 20</w:t>
      </w:r>
      <w:r w:rsidR="000F1A25" w:rsidRPr="008D1AFA">
        <w:rPr>
          <w:rFonts w:ascii="Liberation Serif" w:hAnsi="Liberation Serif"/>
        </w:rPr>
        <w:t>2</w:t>
      </w:r>
      <w:r w:rsidR="00A70694">
        <w:rPr>
          <w:rFonts w:ascii="Liberation Serif" w:hAnsi="Liberation Serif"/>
        </w:rPr>
        <w:t>2</w:t>
      </w:r>
      <w:r w:rsidRPr="008D1AFA">
        <w:rPr>
          <w:rFonts w:ascii="Liberation Serif" w:hAnsi="Liberation Serif"/>
        </w:rPr>
        <w:t xml:space="preserve"> г.</w:t>
      </w:r>
    </w:p>
    <w:p w:rsidR="00E05BE3" w:rsidRPr="008D1AFA" w:rsidRDefault="00E05BE3" w:rsidP="00F164FA">
      <w:pPr>
        <w:spacing w:after="0"/>
        <w:rPr>
          <w:rFonts w:ascii="Liberation Serif" w:hAnsi="Liberation Serif"/>
          <w:sz w:val="23"/>
          <w:szCs w:val="23"/>
        </w:rPr>
      </w:pPr>
    </w:p>
    <w:p w:rsidR="000E3BC6" w:rsidRPr="008D1AFA" w:rsidRDefault="000E3BC6" w:rsidP="00F164FA">
      <w:pPr>
        <w:spacing w:after="0"/>
        <w:rPr>
          <w:rFonts w:ascii="Liberation Serif" w:hAnsi="Liberation Serif"/>
          <w:sz w:val="23"/>
          <w:szCs w:val="23"/>
        </w:rPr>
      </w:pPr>
    </w:p>
    <w:p w:rsidR="000E3BC6" w:rsidRPr="008D1AFA" w:rsidRDefault="000E3BC6" w:rsidP="00627017">
      <w:pPr>
        <w:spacing w:line="240" w:lineRule="exact"/>
        <w:jc w:val="center"/>
        <w:rPr>
          <w:rFonts w:ascii="Liberation Serif" w:hAnsi="Liberation Serif"/>
          <w:b/>
          <w:sz w:val="25"/>
          <w:szCs w:val="25"/>
        </w:rPr>
      </w:pPr>
      <w:r w:rsidRPr="008D1AFA">
        <w:rPr>
          <w:rStyle w:val="20"/>
          <w:rFonts w:ascii="Liberation Serif" w:hAnsi="Liberation Serif"/>
          <w:b/>
          <w:sz w:val="25"/>
          <w:szCs w:val="25"/>
        </w:rPr>
        <w:t xml:space="preserve">ИЗВЕЩЕНИЕ № </w:t>
      </w:r>
      <w:r w:rsidR="00A61B27" w:rsidRPr="008D1AFA">
        <w:rPr>
          <w:rFonts w:ascii="Liberation Serif" w:hAnsi="Liberation Serif" w:cs="Arial"/>
          <w:b/>
          <w:sz w:val="25"/>
          <w:szCs w:val="25"/>
          <w:u w:val="single"/>
        </w:rPr>
        <w:t>___________________</w:t>
      </w:r>
    </w:p>
    <w:p w:rsidR="000E3BC6" w:rsidRPr="008D1AFA" w:rsidRDefault="000E3BC6" w:rsidP="00627017">
      <w:pPr>
        <w:spacing w:after="180" w:line="240" w:lineRule="exact"/>
        <w:jc w:val="center"/>
        <w:rPr>
          <w:rStyle w:val="20"/>
          <w:rFonts w:ascii="Liberation Serif" w:hAnsi="Liberation Serif"/>
          <w:b/>
          <w:sz w:val="25"/>
          <w:szCs w:val="25"/>
        </w:rPr>
      </w:pPr>
      <w:r w:rsidRPr="008D1AFA">
        <w:rPr>
          <w:rStyle w:val="20"/>
          <w:rFonts w:ascii="Liberation Serif" w:hAnsi="Liberation Serif"/>
          <w:b/>
          <w:sz w:val="25"/>
          <w:szCs w:val="25"/>
        </w:rPr>
        <w:t>о закупке у единственного поставщика (исполнителя, подрядчика)</w:t>
      </w:r>
    </w:p>
    <w:p w:rsidR="000E3BC6" w:rsidRPr="008D1AFA" w:rsidRDefault="000E3BC6" w:rsidP="000E3BC6">
      <w:pPr>
        <w:spacing w:after="0" w:line="240" w:lineRule="auto"/>
        <w:rPr>
          <w:rStyle w:val="21"/>
          <w:rFonts w:ascii="Liberation Serif" w:hAnsi="Liberation Serif"/>
          <w:sz w:val="23"/>
          <w:szCs w:val="23"/>
        </w:rPr>
      </w:pPr>
    </w:p>
    <w:p w:rsidR="000E3BC6" w:rsidRPr="008D1AFA" w:rsidRDefault="000E3BC6" w:rsidP="000E3BC6">
      <w:pPr>
        <w:spacing w:after="0" w:line="240" w:lineRule="auto"/>
        <w:rPr>
          <w:rFonts w:ascii="Liberation Serif" w:hAnsi="Liberation Serif"/>
          <w:sz w:val="23"/>
          <w:szCs w:val="23"/>
        </w:rPr>
      </w:pPr>
      <w:r w:rsidRPr="008D1AFA">
        <w:rPr>
          <w:rStyle w:val="21"/>
          <w:rFonts w:ascii="Liberation Serif" w:hAnsi="Liberation Serif"/>
          <w:sz w:val="23"/>
          <w:szCs w:val="23"/>
        </w:rPr>
        <w:t>1. Информация о закупке</w:t>
      </w:r>
    </w:p>
    <w:p w:rsidR="000E3BC6" w:rsidRPr="008D1AFA" w:rsidRDefault="000E3BC6" w:rsidP="00263B57">
      <w:pPr>
        <w:spacing w:after="0" w:line="240" w:lineRule="auto"/>
        <w:jc w:val="both"/>
        <w:rPr>
          <w:rStyle w:val="20"/>
          <w:rFonts w:ascii="Liberation Serif" w:hAnsi="Liberation Serif"/>
          <w:sz w:val="23"/>
          <w:szCs w:val="23"/>
        </w:rPr>
      </w:pPr>
      <w:r w:rsidRPr="008D1AFA">
        <w:rPr>
          <w:rStyle w:val="21"/>
          <w:rFonts w:ascii="Liberation Serif" w:hAnsi="Liberation Serif"/>
          <w:sz w:val="23"/>
          <w:szCs w:val="23"/>
        </w:rPr>
        <w:t xml:space="preserve">Способ закупки: </w:t>
      </w:r>
      <w:r w:rsidRPr="008D1AFA">
        <w:rPr>
          <w:rStyle w:val="20"/>
          <w:rFonts w:ascii="Liberation Serif" w:hAnsi="Liberation Serif"/>
          <w:sz w:val="23"/>
          <w:szCs w:val="23"/>
        </w:rPr>
        <w:t xml:space="preserve">закупка у единственного поставщика (исполнителя, подрядчика) </w:t>
      </w:r>
    </w:p>
    <w:p w:rsidR="00A70694" w:rsidRPr="00A70694" w:rsidRDefault="000E3BC6" w:rsidP="00A70694">
      <w:pPr>
        <w:spacing w:after="0" w:line="240" w:lineRule="auto"/>
        <w:jc w:val="both"/>
        <w:rPr>
          <w:rStyle w:val="21"/>
          <w:rFonts w:ascii="Liberation Serif" w:hAnsi="Liberation Serif"/>
          <w:sz w:val="23"/>
          <w:szCs w:val="23"/>
          <w:u w:val="single"/>
        </w:rPr>
      </w:pPr>
      <w:r w:rsidRPr="008D1AFA">
        <w:rPr>
          <w:rStyle w:val="21"/>
          <w:rFonts w:ascii="Liberation Serif" w:hAnsi="Liberation Serif"/>
          <w:sz w:val="23"/>
          <w:szCs w:val="23"/>
        </w:rPr>
        <w:t xml:space="preserve">Наименование закупки: </w:t>
      </w:r>
      <w:r w:rsidR="00A70694" w:rsidRPr="00A70694">
        <w:rPr>
          <w:rFonts w:ascii="Liberation Serif" w:hAnsi="Liberation Serif"/>
          <w:sz w:val="23"/>
          <w:szCs w:val="23"/>
          <w:u w:val="single"/>
        </w:rPr>
        <w:t>Оказание услуг по проведению периодического медицинского осмотра работников.</w:t>
      </w:r>
    </w:p>
    <w:p w:rsidR="000E3BC6" w:rsidRPr="008D1AFA" w:rsidRDefault="00263B57" w:rsidP="00A70694">
      <w:pPr>
        <w:spacing w:after="0" w:line="240" w:lineRule="auto"/>
        <w:jc w:val="both"/>
        <w:rPr>
          <w:rStyle w:val="21"/>
          <w:rFonts w:ascii="Liberation Serif" w:hAnsi="Liberation Serif"/>
          <w:sz w:val="23"/>
          <w:szCs w:val="23"/>
        </w:rPr>
      </w:pPr>
      <w:r w:rsidRPr="008D1AFA">
        <w:rPr>
          <w:rStyle w:val="21"/>
          <w:rFonts w:ascii="Liberation Serif" w:hAnsi="Liberation Serif"/>
          <w:sz w:val="23"/>
          <w:szCs w:val="23"/>
        </w:rPr>
        <w:t>Информация об организаторе закупки (далее — организатор/заказчик)</w:t>
      </w:r>
    </w:p>
    <w:p w:rsidR="00263B57" w:rsidRPr="008D1AFA" w:rsidRDefault="00263B57" w:rsidP="00263B57">
      <w:pPr>
        <w:spacing w:after="0" w:line="240" w:lineRule="exact"/>
        <w:jc w:val="both"/>
        <w:rPr>
          <w:rStyle w:val="21"/>
          <w:rFonts w:ascii="Liberation Serif" w:hAnsi="Liberation Serif"/>
          <w:sz w:val="23"/>
          <w:szCs w:val="23"/>
          <w:u w:val="single"/>
        </w:rPr>
      </w:pPr>
      <w:r w:rsidRPr="008D1AFA">
        <w:rPr>
          <w:rStyle w:val="21"/>
          <w:rFonts w:ascii="Liberation Serif" w:hAnsi="Liberation Serif"/>
          <w:sz w:val="23"/>
          <w:szCs w:val="23"/>
        </w:rPr>
        <w:t xml:space="preserve">Наименование заказчика: </w:t>
      </w:r>
      <w:r w:rsidRPr="008D1AFA">
        <w:rPr>
          <w:rFonts w:ascii="Liberation Serif" w:hAnsi="Liberation Serif"/>
          <w:sz w:val="23"/>
          <w:szCs w:val="23"/>
          <w:u w:val="single"/>
        </w:rPr>
        <w:t>Муниципальное автономное дошкольное образовательное учреждение детский сад № 49 «Радуга» (сокращенное наименование – МАДОУ № 49) г. Серов</w:t>
      </w:r>
    </w:p>
    <w:p w:rsidR="00263B57" w:rsidRPr="008D1AFA" w:rsidRDefault="00263B57" w:rsidP="00263B57">
      <w:pPr>
        <w:tabs>
          <w:tab w:val="left" w:pos="938"/>
        </w:tabs>
        <w:spacing w:after="0" w:line="240" w:lineRule="exact"/>
        <w:jc w:val="both"/>
        <w:rPr>
          <w:rStyle w:val="21"/>
          <w:rFonts w:ascii="Liberation Serif" w:hAnsi="Liberation Serif"/>
          <w:sz w:val="23"/>
          <w:szCs w:val="23"/>
          <w:u w:val="single"/>
        </w:rPr>
      </w:pPr>
      <w:r w:rsidRPr="008D1AFA">
        <w:rPr>
          <w:rStyle w:val="21"/>
          <w:rFonts w:ascii="Liberation Serif" w:hAnsi="Liberation Serif"/>
          <w:sz w:val="23"/>
          <w:szCs w:val="23"/>
        </w:rPr>
        <w:t xml:space="preserve">Почтовый адрес/место нахождения: </w:t>
      </w:r>
      <w:r w:rsidRPr="008D1AFA">
        <w:rPr>
          <w:rFonts w:ascii="Liberation Serif" w:hAnsi="Liberation Serif"/>
          <w:sz w:val="23"/>
          <w:szCs w:val="23"/>
          <w:u w:val="single"/>
        </w:rPr>
        <w:t>Российская Федерация, 624980, Свердловская область, город Серов,  улица Маяковского,</w:t>
      </w:r>
      <w:r w:rsidRPr="008D1AFA">
        <w:rPr>
          <w:rFonts w:ascii="Liberation Serif" w:hAnsi="Liberation Serif"/>
          <w:color w:val="FF0000"/>
          <w:sz w:val="23"/>
          <w:szCs w:val="23"/>
          <w:u w:val="single"/>
        </w:rPr>
        <w:t xml:space="preserve"> </w:t>
      </w:r>
      <w:r w:rsidRPr="008D1AFA">
        <w:rPr>
          <w:rFonts w:ascii="Liberation Serif" w:hAnsi="Liberation Serif"/>
          <w:sz w:val="23"/>
          <w:szCs w:val="23"/>
          <w:u w:val="single"/>
        </w:rPr>
        <w:t>д. 13.</w:t>
      </w:r>
    </w:p>
    <w:p w:rsidR="00263B57" w:rsidRPr="008D1AFA" w:rsidRDefault="00263B57" w:rsidP="00E07B45">
      <w:pPr>
        <w:spacing w:after="0" w:line="240" w:lineRule="exact"/>
        <w:jc w:val="both"/>
        <w:rPr>
          <w:rStyle w:val="21"/>
          <w:rFonts w:ascii="Liberation Serif" w:hAnsi="Liberation Serif"/>
          <w:sz w:val="23"/>
          <w:szCs w:val="23"/>
        </w:rPr>
      </w:pPr>
      <w:r w:rsidRPr="008D1AFA">
        <w:rPr>
          <w:rStyle w:val="21"/>
          <w:rFonts w:ascii="Liberation Serif" w:hAnsi="Liberation Serif"/>
          <w:sz w:val="23"/>
          <w:szCs w:val="23"/>
        </w:rPr>
        <w:t>Контактные лица:</w:t>
      </w:r>
      <w:r w:rsidR="00E40D69" w:rsidRPr="008D1AFA">
        <w:rPr>
          <w:rStyle w:val="21"/>
          <w:rFonts w:ascii="Liberation Serif" w:hAnsi="Liberation Serif"/>
          <w:sz w:val="23"/>
          <w:szCs w:val="23"/>
        </w:rPr>
        <w:t xml:space="preserve"> </w:t>
      </w:r>
      <w:proofErr w:type="spellStart"/>
      <w:r w:rsidR="00E40D69" w:rsidRPr="008D1AFA">
        <w:rPr>
          <w:rFonts w:ascii="Liberation Serif" w:hAnsi="Liberation Serif"/>
          <w:sz w:val="23"/>
          <w:szCs w:val="23"/>
          <w:u w:val="single"/>
        </w:rPr>
        <w:t>Халиулина</w:t>
      </w:r>
      <w:proofErr w:type="spellEnd"/>
      <w:r w:rsidR="00E40D69" w:rsidRPr="008D1AFA">
        <w:rPr>
          <w:rFonts w:ascii="Liberation Serif" w:hAnsi="Liberation Serif"/>
          <w:sz w:val="23"/>
          <w:szCs w:val="23"/>
          <w:u w:val="single"/>
        </w:rPr>
        <w:t xml:space="preserve"> Ольга Александровна</w:t>
      </w:r>
    </w:p>
    <w:p w:rsidR="00263B57" w:rsidRPr="008D1AFA" w:rsidRDefault="00263B57" w:rsidP="00E07B45">
      <w:pPr>
        <w:spacing w:after="0" w:line="240" w:lineRule="exact"/>
        <w:jc w:val="both"/>
        <w:rPr>
          <w:rStyle w:val="21"/>
          <w:rFonts w:ascii="Liberation Serif" w:hAnsi="Liberation Serif"/>
          <w:sz w:val="23"/>
          <w:szCs w:val="23"/>
        </w:rPr>
      </w:pPr>
      <w:r w:rsidRPr="008D1AFA">
        <w:rPr>
          <w:rStyle w:val="21"/>
          <w:rFonts w:ascii="Liberation Serif" w:hAnsi="Liberation Serif"/>
          <w:sz w:val="23"/>
          <w:szCs w:val="23"/>
        </w:rPr>
        <w:t>Контактный телефон:</w:t>
      </w:r>
      <w:r w:rsidR="00E40D69" w:rsidRPr="008D1AFA">
        <w:rPr>
          <w:rStyle w:val="21"/>
          <w:rFonts w:ascii="Liberation Serif" w:hAnsi="Liberation Serif"/>
          <w:sz w:val="23"/>
          <w:szCs w:val="23"/>
        </w:rPr>
        <w:t xml:space="preserve"> </w:t>
      </w:r>
      <w:r w:rsidR="00E40D69" w:rsidRPr="008D1AFA">
        <w:rPr>
          <w:rStyle w:val="21"/>
          <w:rFonts w:ascii="Liberation Serif" w:hAnsi="Liberation Serif"/>
          <w:sz w:val="23"/>
          <w:szCs w:val="23"/>
          <w:u w:val="single"/>
        </w:rPr>
        <w:t>+</w:t>
      </w:r>
      <w:r w:rsidR="00E40D69" w:rsidRPr="008D1AFA">
        <w:rPr>
          <w:rFonts w:ascii="Liberation Serif" w:hAnsi="Liberation Serif"/>
          <w:sz w:val="23"/>
          <w:szCs w:val="23"/>
          <w:u w:val="single"/>
        </w:rPr>
        <w:t>7(34385) - 78007,78006</w:t>
      </w:r>
    </w:p>
    <w:p w:rsidR="00263B57" w:rsidRPr="008D1AFA" w:rsidRDefault="00263B57" w:rsidP="00E07B45">
      <w:pPr>
        <w:spacing w:after="0" w:line="240" w:lineRule="exact"/>
        <w:jc w:val="both"/>
        <w:rPr>
          <w:rStyle w:val="21"/>
          <w:rFonts w:ascii="Liberation Serif" w:hAnsi="Liberation Serif"/>
          <w:sz w:val="23"/>
          <w:szCs w:val="23"/>
          <w:u w:val="single"/>
        </w:rPr>
      </w:pPr>
      <w:r w:rsidRPr="008D1AFA">
        <w:rPr>
          <w:rStyle w:val="21"/>
          <w:rFonts w:ascii="Liberation Serif" w:hAnsi="Liberation Serif"/>
          <w:sz w:val="23"/>
          <w:szCs w:val="23"/>
        </w:rPr>
        <w:t>Электронная почта:</w:t>
      </w:r>
      <w:r w:rsidR="00E40D69" w:rsidRPr="008D1AFA">
        <w:rPr>
          <w:rFonts w:ascii="Liberation Serif" w:hAnsi="Liberation Serif"/>
          <w:sz w:val="23"/>
          <w:szCs w:val="23"/>
        </w:rPr>
        <w:t xml:space="preserve"> </w:t>
      </w:r>
      <w:proofErr w:type="spellStart"/>
      <w:r w:rsidR="00E40D69" w:rsidRPr="008D1AFA">
        <w:rPr>
          <w:rFonts w:ascii="Liberation Serif" w:hAnsi="Liberation Serif"/>
          <w:sz w:val="23"/>
          <w:szCs w:val="23"/>
          <w:u w:val="single"/>
          <w:lang w:val="en-US"/>
        </w:rPr>
        <w:t>detsad</w:t>
      </w:r>
      <w:proofErr w:type="spellEnd"/>
      <w:r w:rsidR="00E40D69" w:rsidRPr="008D1AFA">
        <w:rPr>
          <w:rFonts w:ascii="Liberation Serif" w:hAnsi="Liberation Serif"/>
          <w:sz w:val="23"/>
          <w:szCs w:val="23"/>
          <w:u w:val="single"/>
        </w:rPr>
        <w:t>152010@</w:t>
      </w:r>
      <w:r w:rsidR="00E40D69" w:rsidRPr="008D1AFA">
        <w:rPr>
          <w:rFonts w:ascii="Liberation Serif" w:hAnsi="Liberation Serif"/>
          <w:sz w:val="23"/>
          <w:szCs w:val="23"/>
          <w:u w:val="single"/>
          <w:lang w:val="en-US"/>
        </w:rPr>
        <w:t>mail</w:t>
      </w:r>
      <w:r w:rsidR="00E40D69" w:rsidRPr="008D1AFA">
        <w:rPr>
          <w:rFonts w:ascii="Liberation Serif" w:hAnsi="Liberation Serif"/>
          <w:sz w:val="23"/>
          <w:szCs w:val="23"/>
          <w:u w:val="single"/>
        </w:rPr>
        <w:t>.</w:t>
      </w:r>
      <w:proofErr w:type="spellStart"/>
      <w:r w:rsidR="00E40D69" w:rsidRPr="008D1AFA">
        <w:rPr>
          <w:rFonts w:ascii="Liberation Serif" w:hAnsi="Liberation Serif"/>
          <w:sz w:val="23"/>
          <w:szCs w:val="23"/>
          <w:u w:val="single"/>
          <w:lang w:val="en-US"/>
        </w:rPr>
        <w:t>ru</w:t>
      </w:r>
      <w:proofErr w:type="spellEnd"/>
    </w:p>
    <w:p w:rsidR="00E07B45" w:rsidRPr="008D1AFA" w:rsidRDefault="00E07B45" w:rsidP="00E07B45">
      <w:pPr>
        <w:spacing w:after="0" w:line="240" w:lineRule="auto"/>
        <w:jc w:val="both"/>
        <w:rPr>
          <w:rStyle w:val="21"/>
          <w:rFonts w:ascii="Liberation Serif" w:hAnsi="Liberation Serif"/>
          <w:sz w:val="23"/>
          <w:szCs w:val="23"/>
        </w:rPr>
      </w:pPr>
    </w:p>
    <w:p w:rsidR="00E40D69" w:rsidRPr="008D1AFA" w:rsidRDefault="00E40D69" w:rsidP="00E07B45">
      <w:pPr>
        <w:spacing w:after="0" w:line="240" w:lineRule="auto"/>
        <w:jc w:val="both"/>
        <w:rPr>
          <w:rFonts w:ascii="Liberation Serif" w:hAnsi="Liberation Serif"/>
          <w:sz w:val="23"/>
          <w:szCs w:val="23"/>
        </w:rPr>
      </w:pPr>
      <w:r w:rsidRPr="008D1AFA">
        <w:rPr>
          <w:rStyle w:val="21"/>
          <w:rFonts w:ascii="Liberation Serif" w:hAnsi="Liberation Serif"/>
          <w:sz w:val="23"/>
          <w:szCs w:val="23"/>
        </w:rPr>
        <w:t>2. Предмет и объем закупки</w:t>
      </w:r>
    </w:p>
    <w:p w:rsidR="00E40D69" w:rsidRPr="008D1AFA" w:rsidRDefault="00E40D69" w:rsidP="00E40D69">
      <w:pPr>
        <w:spacing w:after="0" w:line="240" w:lineRule="auto"/>
        <w:jc w:val="both"/>
        <w:rPr>
          <w:rFonts w:ascii="Liberation Serif" w:hAnsi="Liberation Serif"/>
          <w:color w:val="000000"/>
          <w:sz w:val="23"/>
          <w:szCs w:val="23"/>
        </w:rPr>
      </w:pPr>
      <w:r w:rsidRPr="008D1AFA">
        <w:rPr>
          <w:rStyle w:val="21"/>
          <w:rFonts w:ascii="Liberation Serif" w:hAnsi="Liberation Serif"/>
          <w:sz w:val="23"/>
          <w:szCs w:val="23"/>
        </w:rPr>
        <w:t xml:space="preserve">Предмет Договора: </w:t>
      </w:r>
      <w:r w:rsidR="00A70694" w:rsidRPr="00FE42E4">
        <w:rPr>
          <w:rFonts w:ascii="Liberation Serif" w:hAnsi="Liberation Serif"/>
          <w:sz w:val="23"/>
          <w:szCs w:val="23"/>
        </w:rPr>
        <w:t>Оказание услуг по проведению периодического медицинского осмотра работников</w:t>
      </w:r>
      <w:r w:rsidRPr="008D1AFA">
        <w:rPr>
          <w:rFonts w:ascii="Liberation Serif" w:hAnsi="Liberation Serif"/>
          <w:color w:val="000000"/>
          <w:sz w:val="23"/>
          <w:szCs w:val="23"/>
        </w:rPr>
        <w:t xml:space="preserve"> для нужд МАДОУ № 49 «Радуга» (далее Услуга).</w:t>
      </w:r>
    </w:p>
    <w:p w:rsidR="00E40D69" w:rsidRPr="008D1AFA" w:rsidRDefault="00E40D69" w:rsidP="00E40D69">
      <w:pPr>
        <w:spacing w:after="0" w:line="240" w:lineRule="auto"/>
        <w:rPr>
          <w:rFonts w:ascii="Liberation Serif" w:hAnsi="Liberation Serif"/>
          <w:sz w:val="23"/>
          <w:szCs w:val="23"/>
        </w:rPr>
      </w:pPr>
      <w:r w:rsidRPr="008D1AFA">
        <w:rPr>
          <w:rStyle w:val="21"/>
          <w:rFonts w:ascii="Liberation Serif" w:hAnsi="Liberation Serif"/>
          <w:sz w:val="23"/>
          <w:szCs w:val="23"/>
        </w:rPr>
        <w:t>Объем оказываемых Услуг:</w:t>
      </w:r>
    </w:p>
    <w:p w:rsidR="00A70694" w:rsidRPr="00DE3A90" w:rsidRDefault="00A70694" w:rsidP="00A70694">
      <w:pPr>
        <w:spacing w:after="0" w:line="240" w:lineRule="auto"/>
        <w:jc w:val="both"/>
        <w:rPr>
          <w:rFonts w:ascii="Liberation Serif" w:hAnsi="Liberation Serif"/>
          <w:sz w:val="23"/>
          <w:szCs w:val="23"/>
        </w:rPr>
      </w:pPr>
      <w:r>
        <w:rPr>
          <w:rFonts w:ascii="Liberation Serif" w:hAnsi="Liberation Serif"/>
          <w:sz w:val="23"/>
          <w:szCs w:val="23"/>
        </w:rPr>
        <w:t xml:space="preserve">Объем оказанных услуг </w:t>
      </w:r>
      <w:r w:rsidRPr="00FE42E4">
        <w:rPr>
          <w:rFonts w:ascii="Liberation Serif" w:hAnsi="Liberation Serif"/>
          <w:sz w:val="23"/>
          <w:szCs w:val="23"/>
        </w:rPr>
        <w:t>по проведению периодического медицинского осмотра работников</w:t>
      </w:r>
      <w:r>
        <w:rPr>
          <w:rFonts w:ascii="Liberation Serif" w:hAnsi="Liberation Serif"/>
          <w:sz w:val="23"/>
          <w:szCs w:val="23"/>
        </w:rPr>
        <w:t xml:space="preserve"> – 1 условная единица.</w:t>
      </w:r>
      <w:r w:rsidRPr="00DE3A90">
        <w:rPr>
          <w:rFonts w:ascii="Liberation Serif" w:hAnsi="Liberation Serif"/>
          <w:sz w:val="23"/>
          <w:szCs w:val="23"/>
        </w:rPr>
        <w:t xml:space="preserve">                                                           </w:t>
      </w:r>
    </w:p>
    <w:p w:rsidR="003C7FC5" w:rsidRPr="008D1AFA" w:rsidRDefault="003C7FC5" w:rsidP="003C7FC5">
      <w:pPr>
        <w:spacing w:after="0" w:line="240" w:lineRule="auto"/>
        <w:jc w:val="both"/>
        <w:rPr>
          <w:rStyle w:val="21"/>
          <w:rFonts w:ascii="Liberation Serif" w:hAnsi="Liberation Serif"/>
          <w:sz w:val="23"/>
          <w:szCs w:val="23"/>
        </w:rPr>
      </w:pPr>
      <w:r w:rsidRPr="008D1AFA">
        <w:rPr>
          <w:rStyle w:val="21"/>
          <w:rFonts w:ascii="Liberation Serif" w:hAnsi="Liberation Serif"/>
          <w:sz w:val="23"/>
          <w:szCs w:val="23"/>
        </w:rPr>
        <w:t>Требования к качеству и техническим (функциональным) характеристикам оказываемых Услуг:</w:t>
      </w:r>
    </w:p>
    <w:p w:rsidR="00A70694" w:rsidRPr="00785CAF" w:rsidRDefault="00A70694" w:rsidP="00A70694">
      <w:pPr>
        <w:tabs>
          <w:tab w:val="left" w:pos="284"/>
        </w:tabs>
        <w:spacing w:after="0" w:line="240" w:lineRule="auto"/>
        <w:jc w:val="both"/>
        <w:rPr>
          <w:rFonts w:ascii="Liberation Serif" w:hAnsi="Liberation Serif"/>
          <w:sz w:val="23"/>
          <w:szCs w:val="23"/>
        </w:rPr>
      </w:pPr>
      <w:proofErr w:type="gramStart"/>
      <w:r w:rsidRPr="00C43186">
        <w:rPr>
          <w:rFonts w:ascii="Liberation Serif" w:hAnsi="Liberation Serif"/>
          <w:sz w:val="23"/>
          <w:szCs w:val="23"/>
        </w:rPr>
        <w:t xml:space="preserve">При оказании услуг по проведению периодических медицинских осмотров  Исполнитель обязуется </w:t>
      </w:r>
      <w:r w:rsidRPr="00C43186">
        <w:rPr>
          <w:rFonts w:ascii="Liberation Serif" w:hAnsi="Liberation Serif"/>
          <w:color w:val="000000"/>
          <w:sz w:val="23"/>
          <w:szCs w:val="23"/>
          <w:lang w:eastAsia="ru-RU" w:bidi="ru-RU"/>
        </w:rPr>
        <w:t xml:space="preserve">Приказа Министерства здравоохранения Российской Федерации от 28 января 2021 г. </w:t>
      </w:r>
      <w:r w:rsidRPr="00C43186">
        <w:rPr>
          <w:rFonts w:ascii="Liberation Serif" w:hAnsi="Liberation Serif"/>
          <w:color w:val="000000"/>
          <w:sz w:val="23"/>
          <w:szCs w:val="23"/>
          <w:lang w:val="en-US" w:bidi="en-US"/>
        </w:rPr>
        <w:t>N</w:t>
      </w:r>
      <w:r w:rsidRPr="00C43186">
        <w:rPr>
          <w:rFonts w:ascii="Liberation Serif" w:hAnsi="Liberation Serif"/>
          <w:color w:val="000000"/>
          <w:sz w:val="23"/>
          <w:szCs w:val="23"/>
          <w:lang w:bidi="en-US"/>
        </w:rPr>
        <w:t xml:space="preserve"> </w:t>
      </w:r>
      <w:r w:rsidRPr="00C43186">
        <w:rPr>
          <w:rFonts w:ascii="Liberation Serif" w:hAnsi="Liberation Serif"/>
          <w:color w:val="000000"/>
          <w:sz w:val="23"/>
          <w:szCs w:val="23"/>
          <w:lang w:eastAsia="ru-RU" w:bidi="ru-RU"/>
        </w:rPr>
        <w:t>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работами при выполнении</w:t>
      </w:r>
      <w:proofErr w:type="gramEnd"/>
      <w:r w:rsidRPr="00C43186">
        <w:rPr>
          <w:rFonts w:ascii="Liberation Serif" w:hAnsi="Liberation Serif"/>
          <w:color w:val="000000"/>
          <w:sz w:val="23"/>
          <w:szCs w:val="23"/>
          <w:lang w:eastAsia="ru-RU" w:bidi="ru-RU"/>
        </w:rPr>
        <w:t xml:space="preserve"> </w:t>
      </w:r>
      <w:proofErr w:type="gramStart"/>
      <w:r w:rsidRPr="00C43186">
        <w:rPr>
          <w:rFonts w:ascii="Liberation Serif" w:hAnsi="Liberation Serif"/>
          <w:color w:val="000000"/>
          <w:sz w:val="23"/>
          <w:szCs w:val="23"/>
          <w:lang w:eastAsia="ru-RU" w:bidi="ru-RU"/>
        </w:rPr>
        <w:t>которых</w:t>
      </w:r>
      <w:proofErr w:type="gramEnd"/>
      <w:r w:rsidRPr="00C43186">
        <w:rPr>
          <w:rFonts w:ascii="Liberation Serif" w:hAnsi="Liberation Serif"/>
          <w:color w:val="000000"/>
          <w:sz w:val="23"/>
          <w:szCs w:val="23"/>
          <w:lang w:eastAsia="ru-RU" w:bidi="ru-RU"/>
        </w:rPr>
        <w:t xml:space="preserve"> проводятся обязательные предварительные и периодические медицинские осмотры</w:t>
      </w:r>
      <w:r w:rsidRPr="00785CAF">
        <w:rPr>
          <w:rFonts w:ascii="Liberation Serif" w:hAnsi="Liberation Serif"/>
          <w:sz w:val="23"/>
          <w:szCs w:val="23"/>
        </w:rPr>
        <w:t>.</w:t>
      </w:r>
    </w:p>
    <w:p w:rsidR="00A70694" w:rsidRPr="001A5423" w:rsidRDefault="00A70694" w:rsidP="00A70694">
      <w:pPr>
        <w:tabs>
          <w:tab w:val="left" w:pos="142"/>
          <w:tab w:val="left" w:pos="284"/>
        </w:tabs>
        <w:spacing w:after="0" w:line="240" w:lineRule="auto"/>
        <w:rPr>
          <w:rFonts w:ascii="Liberation Serif" w:hAnsi="Liberation Serif"/>
          <w:sz w:val="23"/>
          <w:szCs w:val="23"/>
        </w:rPr>
      </w:pPr>
    </w:p>
    <w:p w:rsidR="00E07B45" w:rsidRPr="008D1AFA" w:rsidRDefault="00E07B45" w:rsidP="005A0B3E">
      <w:pPr>
        <w:spacing w:after="0" w:line="240" w:lineRule="auto"/>
        <w:rPr>
          <w:rFonts w:ascii="Liberation Serif" w:hAnsi="Liberation Serif"/>
          <w:b/>
          <w:sz w:val="23"/>
          <w:szCs w:val="23"/>
        </w:rPr>
      </w:pPr>
      <w:r w:rsidRPr="008D1AFA">
        <w:rPr>
          <w:rFonts w:ascii="Liberation Serif" w:hAnsi="Liberation Serif"/>
          <w:b/>
          <w:sz w:val="23"/>
          <w:szCs w:val="23"/>
        </w:rPr>
        <w:t>3.</w:t>
      </w:r>
      <w:r w:rsidRPr="008D1AFA">
        <w:rPr>
          <w:rStyle w:val="34"/>
          <w:rFonts w:ascii="Liberation Serif" w:hAnsi="Liberation Serif"/>
          <w:b/>
          <w:bCs/>
          <w:sz w:val="23"/>
          <w:szCs w:val="23"/>
        </w:rPr>
        <w:t xml:space="preserve"> </w:t>
      </w:r>
      <w:r w:rsidRPr="008D1AFA">
        <w:rPr>
          <w:rStyle w:val="3"/>
          <w:rFonts w:ascii="Liberation Serif" w:hAnsi="Liberation Serif"/>
          <w:bCs w:val="0"/>
          <w:sz w:val="23"/>
          <w:szCs w:val="23"/>
        </w:rPr>
        <w:t>Место оказания Услуг</w:t>
      </w:r>
    </w:p>
    <w:p w:rsidR="00E07B45" w:rsidRPr="008D1AFA" w:rsidRDefault="00E07B45" w:rsidP="005A0B3E">
      <w:pPr>
        <w:spacing w:after="0" w:line="240" w:lineRule="auto"/>
        <w:jc w:val="both"/>
        <w:rPr>
          <w:rFonts w:ascii="Liberation Serif" w:hAnsi="Liberation Serif"/>
          <w:sz w:val="23"/>
          <w:szCs w:val="23"/>
        </w:rPr>
      </w:pPr>
      <w:r w:rsidRPr="008D1AFA">
        <w:rPr>
          <w:rFonts w:ascii="Liberation Serif" w:hAnsi="Liberation Serif"/>
          <w:sz w:val="23"/>
          <w:szCs w:val="23"/>
        </w:rPr>
        <w:t>1. Российская Федерация, 624980, Свердловская область, город Серов, улица Маяковского, дом 13,</w:t>
      </w:r>
    </w:p>
    <w:p w:rsidR="00E07B45" w:rsidRPr="008D1AFA" w:rsidRDefault="00E07B45" w:rsidP="005A0B3E">
      <w:pPr>
        <w:spacing w:after="0" w:line="240" w:lineRule="auto"/>
        <w:jc w:val="both"/>
        <w:rPr>
          <w:rFonts w:ascii="Liberation Serif" w:hAnsi="Liberation Serif"/>
          <w:sz w:val="23"/>
          <w:szCs w:val="23"/>
        </w:rPr>
      </w:pPr>
      <w:r w:rsidRPr="008D1AFA">
        <w:rPr>
          <w:rFonts w:ascii="Liberation Serif" w:hAnsi="Liberation Serif"/>
          <w:sz w:val="23"/>
          <w:szCs w:val="23"/>
        </w:rPr>
        <w:t xml:space="preserve">2. Российская Федерация, 624980, Свердловская область, город Серов, улица Попова, дом 26, </w:t>
      </w:r>
    </w:p>
    <w:p w:rsidR="00E07B45" w:rsidRPr="008D1AFA" w:rsidRDefault="00E07B45" w:rsidP="005A0B3E">
      <w:pPr>
        <w:spacing w:after="0" w:line="240" w:lineRule="auto"/>
        <w:jc w:val="both"/>
        <w:rPr>
          <w:rFonts w:ascii="Liberation Serif" w:hAnsi="Liberation Serif"/>
          <w:sz w:val="23"/>
          <w:szCs w:val="23"/>
        </w:rPr>
      </w:pPr>
      <w:r w:rsidRPr="008D1AFA">
        <w:rPr>
          <w:rFonts w:ascii="Liberation Serif" w:hAnsi="Liberation Serif"/>
          <w:sz w:val="23"/>
          <w:szCs w:val="23"/>
        </w:rPr>
        <w:t xml:space="preserve">3. Российская Федерация, 624980, Свердловская область, город Серов, улица Центральная, дом 18, </w:t>
      </w:r>
    </w:p>
    <w:p w:rsidR="00E07B45" w:rsidRPr="008D1AFA" w:rsidRDefault="00E07B45" w:rsidP="005A0B3E">
      <w:pPr>
        <w:spacing w:after="0" w:line="240" w:lineRule="auto"/>
        <w:jc w:val="both"/>
        <w:rPr>
          <w:rFonts w:ascii="Liberation Serif" w:hAnsi="Liberation Serif"/>
          <w:sz w:val="23"/>
          <w:szCs w:val="23"/>
        </w:rPr>
      </w:pPr>
      <w:r w:rsidRPr="008D1AFA">
        <w:rPr>
          <w:rFonts w:ascii="Liberation Serif" w:hAnsi="Liberation Serif"/>
          <w:sz w:val="23"/>
          <w:szCs w:val="23"/>
        </w:rPr>
        <w:t xml:space="preserve">4. Российская Федерация, 624980, Свердловская область, город Серов, улица Жданова, дом 1/20, </w:t>
      </w:r>
    </w:p>
    <w:p w:rsidR="00E40D69" w:rsidRPr="008D1AFA" w:rsidRDefault="00E07B45" w:rsidP="005A0B3E">
      <w:pPr>
        <w:spacing w:after="0" w:line="240" w:lineRule="auto"/>
        <w:jc w:val="both"/>
        <w:rPr>
          <w:rFonts w:ascii="Liberation Serif" w:hAnsi="Liberation Serif"/>
          <w:sz w:val="23"/>
          <w:szCs w:val="23"/>
        </w:rPr>
      </w:pPr>
      <w:r w:rsidRPr="008D1AFA">
        <w:rPr>
          <w:rFonts w:ascii="Liberation Serif" w:hAnsi="Liberation Serif"/>
          <w:sz w:val="23"/>
          <w:szCs w:val="23"/>
        </w:rPr>
        <w:t xml:space="preserve">5. Российская Федерация, 624983, Свердловская область, город Серов, улица Пристанционная, дом 6а.  </w:t>
      </w:r>
    </w:p>
    <w:p w:rsidR="005A0B3E" w:rsidRPr="008D1AFA" w:rsidRDefault="005A0B3E" w:rsidP="003B6D04">
      <w:pPr>
        <w:spacing w:after="0" w:line="240" w:lineRule="auto"/>
        <w:jc w:val="both"/>
        <w:rPr>
          <w:rStyle w:val="20"/>
          <w:rFonts w:ascii="Liberation Serif" w:hAnsi="Liberation Serif"/>
          <w:sz w:val="23"/>
          <w:szCs w:val="23"/>
          <w:u w:val="single"/>
        </w:rPr>
      </w:pPr>
      <w:r w:rsidRPr="008D1AFA">
        <w:rPr>
          <w:rStyle w:val="20"/>
          <w:rFonts w:ascii="Liberation Serif" w:hAnsi="Liberation Serif"/>
          <w:sz w:val="23"/>
          <w:szCs w:val="23"/>
        </w:rPr>
        <w:t>Срок оказания Услуг:</w:t>
      </w:r>
      <w:r w:rsidR="003B6D04" w:rsidRPr="008D1AFA">
        <w:rPr>
          <w:rStyle w:val="20"/>
          <w:rFonts w:ascii="Liberation Serif" w:hAnsi="Liberation Serif"/>
          <w:sz w:val="23"/>
          <w:szCs w:val="23"/>
        </w:rPr>
        <w:t xml:space="preserve"> </w:t>
      </w:r>
      <w:r w:rsidR="00A61B27" w:rsidRPr="008D1AFA">
        <w:rPr>
          <w:rStyle w:val="20"/>
          <w:rFonts w:ascii="Liberation Serif" w:hAnsi="Liberation Serif"/>
          <w:sz w:val="23"/>
          <w:szCs w:val="23"/>
          <w:u w:val="single"/>
        </w:rPr>
        <w:t xml:space="preserve">с </w:t>
      </w:r>
      <w:proofErr w:type="spellStart"/>
      <w:proofErr w:type="gramStart"/>
      <w:r w:rsidR="00A70694" w:rsidRPr="00AF3957">
        <w:rPr>
          <w:rStyle w:val="20"/>
          <w:rFonts w:ascii="Liberation Serif" w:hAnsi="Liberation Serif"/>
          <w:sz w:val="23"/>
          <w:szCs w:val="23"/>
          <w:u w:val="single"/>
        </w:rPr>
        <w:t>с</w:t>
      </w:r>
      <w:proofErr w:type="spellEnd"/>
      <w:proofErr w:type="gramEnd"/>
      <w:r w:rsidR="00A70694" w:rsidRPr="00AF3957">
        <w:rPr>
          <w:rStyle w:val="20"/>
          <w:rFonts w:ascii="Liberation Serif" w:hAnsi="Liberation Serif"/>
          <w:sz w:val="23"/>
          <w:szCs w:val="23"/>
          <w:u w:val="single"/>
        </w:rPr>
        <w:t xml:space="preserve"> даты заключения договора</w:t>
      </w:r>
      <w:r w:rsidR="003B6D04" w:rsidRPr="008D1AFA">
        <w:rPr>
          <w:rStyle w:val="20"/>
          <w:rFonts w:ascii="Liberation Serif" w:hAnsi="Liberation Serif"/>
          <w:sz w:val="23"/>
          <w:szCs w:val="23"/>
          <w:u w:val="single"/>
        </w:rPr>
        <w:t xml:space="preserve"> по 31.12.202</w:t>
      </w:r>
      <w:r w:rsidR="00A61B27" w:rsidRPr="008D1AFA">
        <w:rPr>
          <w:rStyle w:val="20"/>
          <w:rFonts w:ascii="Liberation Serif" w:hAnsi="Liberation Serif"/>
          <w:sz w:val="23"/>
          <w:szCs w:val="23"/>
          <w:u w:val="single"/>
        </w:rPr>
        <w:t>2</w:t>
      </w:r>
      <w:r w:rsidR="003B6D04" w:rsidRPr="008D1AFA">
        <w:rPr>
          <w:rStyle w:val="20"/>
          <w:rFonts w:ascii="Liberation Serif" w:hAnsi="Liberation Serif"/>
          <w:sz w:val="23"/>
          <w:szCs w:val="23"/>
          <w:u w:val="single"/>
        </w:rPr>
        <w:t xml:space="preserve"> года</w:t>
      </w:r>
    </w:p>
    <w:p w:rsidR="003B6D04" w:rsidRPr="008D1AFA" w:rsidRDefault="003B6D04" w:rsidP="003B6D04">
      <w:pPr>
        <w:spacing w:after="0" w:line="240" w:lineRule="auto"/>
        <w:jc w:val="both"/>
        <w:rPr>
          <w:rFonts w:ascii="Liberation Serif" w:hAnsi="Liberation Serif"/>
          <w:b/>
          <w:sz w:val="23"/>
          <w:szCs w:val="23"/>
          <w:u w:val="single"/>
        </w:rPr>
      </w:pPr>
    </w:p>
    <w:p w:rsidR="003B6D04" w:rsidRPr="008D1AFA" w:rsidRDefault="003B6D04" w:rsidP="003B6D04">
      <w:pPr>
        <w:pStyle w:val="a3"/>
        <w:numPr>
          <w:ilvl w:val="0"/>
          <w:numId w:val="7"/>
        </w:numPr>
        <w:tabs>
          <w:tab w:val="left" w:pos="426"/>
        </w:tabs>
        <w:ind w:left="0" w:firstLine="0"/>
        <w:jc w:val="both"/>
        <w:rPr>
          <w:rStyle w:val="3"/>
          <w:rFonts w:ascii="Liberation Serif" w:eastAsia="Times New Roman" w:hAnsi="Liberation Serif" w:cs="Times New Roman"/>
          <w:bCs w:val="0"/>
          <w:color w:val="auto"/>
          <w:sz w:val="23"/>
          <w:szCs w:val="23"/>
          <w:lang w:bidi="ar-SA"/>
        </w:rPr>
      </w:pPr>
      <w:bookmarkStart w:id="0" w:name="bookmark7"/>
      <w:r w:rsidRPr="008D1AFA">
        <w:rPr>
          <w:rStyle w:val="3"/>
          <w:rFonts w:ascii="Liberation Serif" w:hAnsi="Liberation Serif"/>
          <w:bCs w:val="0"/>
          <w:sz w:val="23"/>
          <w:szCs w:val="23"/>
        </w:rPr>
        <w:t xml:space="preserve">Сведения о начальной (максимальной) цене Договора (цене лота) </w:t>
      </w:r>
    </w:p>
    <w:p w:rsidR="00A70694" w:rsidRPr="001A5423" w:rsidRDefault="003B6D04" w:rsidP="00A70694">
      <w:pPr>
        <w:widowControl w:val="0"/>
        <w:tabs>
          <w:tab w:val="left" w:pos="284"/>
        </w:tabs>
        <w:spacing w:after="0" w:line="240" w:lineRule="auto"/>
        <w:jc w:val="both"/>
        <w:outlineLvl w:val="2"/>
        <w:rPr>
          <w:rStyle w:val="31"/>
          <w:rFonts w:ascii="Liberation Serif" w:hAnsi="Liberation Serif"/>
          <w:sz w:val="23"/>
          <w:szCs w:val="23"/>
        </w:rPr>
      </w:pPr>
      <w:r w:rsidRPr="008D1AFA">
        <w:rPr>
          <w:rStyle w:val="3"/>
          <w:rFonts w:ascii="Liberation Serif" w:hAnsi="Liberation Serif"/>
          <w:bCs w:val="0"/>
          <w:sz w:val="23"/>
          <w:szCs w:val="23"/>
        </w:rPr>
        <w:t>Цена Договора:</w:t>
      </w:r>
      <w:r w:rsidRPr="008D1AFA">
        <w:rPr>
          <w:rStyle w:val="31"/>
          <w:rFonts w:ascii="Liberation Serif" w:hAnsi="Liberation Serif"/>
          <w:sz w:val="23"/>
          <w:szCs w:val="23"/>
          <w:u w:val="single"/>
        </w:rPr>
        <w:t xml:space="preserve"> </w:t>
      </w:r>
      <w:bookmarkEnd w:id="0"/>
      <w:r w:rsidR="00315EC6" w:rsidRPr="00315EC6">
        <w:rPr>
          <w:rFonts w:ascii="Liberation Serif" w:hAnsi="Liberation Serif"/>
          <w:color w:val="000000"/>
          <w:sz w:val="23"/>
          <w:szCs w:val="23"/>
          <w:u w:val="single"/>
        </w:rPr>
        <w:t>488 371</w:t>
      </w:r>
      <w:r w:rsidR="00A70694" w:rsidRPr="00315EC6">
        <w:rPr>
          <w:rFonts w:ascii="Liberation Serif" w:hAnsi="Liberation Serif"/>
          <w:sz w:val="23"/>
          <w:szCs w:val="23"/>
          <w:u w:val="single"/>
          <w:lang w:eastAsia="ar-SA"/>
        </w:rPr>
        <w:t>,00</w:t>
      </w:r>
      <w:r w:rsidR="00A70694" w:rsidRPr="00315EC6">
        <w:rPr>
          <w:rFonts w:ascii="Liberation Serif" w:hAnsi="Liberation Serif"/>
          <w:sz w:val="23"/>
          <w:szCs w:val="23"/>
          <w:u w:val="single"/>
        </w:rPr>
        <w:t xml:space="preserve"> Российский</w:t>
      </w:r>
      <w:r w:rsidR="00A70694" w:rsidRPr="00AF3957">
        <w:rPr>
          <w:rFonts w:ascii="Liberation Serif" w:hAnsi="Liberation Serif"/>
          <w:sz w:val="23"/>
          <w:szCs w:val="23"/>
          <w:u w:val="single"/>
        </w:rPr>
        <w:t xml:space="preserve"> рубль</w:t>
      </w:r>
      <w:r w:rsidR="00A70694" w:rsidRPr="00AF3957">
        <w:rPr>
          <w:rStyle w:val="31"/>
          <w:rFonts w:ascii="Liberation Serif" w:hAnsi="Liberation Serif"/>
          <w:b w:val="0"/>
          <w:sz w:val="23"/>
          <w:szCs w:val="23"/>
          <w:u w:val="single"/>
        </w:rPr>
        <w:t xml:space="preserve">, </w:t>
      </w:r>
      <w:r w:rsidR="00A70694" w:rsidRPr="00AF3957">
        <w:rPr>
          <w:rFonts w:ascii="Liberation Serif" w:hAnsi="Liberation Serif"/>
          <w:color w:val="000000"/>
          <w:sz w:val="23"/>
          <w:szCs w:val="23"/>
          <w:u w:val="single"/>
          <w:lang w:eastAsia="ru-RU" w:bidi="ru-RU"/>
        </w:rPr>
        <w:t>НДС</w:t>
      </w:r>
      <w:r w:rsidR="00A70694" w:rsidRPr="004A112B">
        <w:rPr>
          <w:rFonts w:ascii="Liberation Serif" w:hAnsi="Liberation Serif"/>
          <w:color w:val="000000"/>
          <w:sz w:val="23"/>
          <w:szCs w:val="23"/>
          <w:u w:val="single"/>
          <w:lang w:eastAsia="ru-RU" w:bidi="ru-RU"/>
        </w:rPr>
        <w:t xml:space="preserve"> не предусмотрен на основании пункта 2 статьи 149 НК РФ.</w:t>
      </w:r>
    </w:p>
    <w:p w:rsidR="003B6D04" w:rsidRPr="008D1AFA" w:rsidRDefault="003B6D04" w:rsidP="003A1166">
      <w:pPr>
        <w:jc w:val="both"/>
        <w:rPr>
          <w:rStyle w:val="31"/>
          <w:rFonts w:ascii="Liberation Serif" w:hAnsi="Liberation Serif"/>
          <w:sz w:val="23"/>
          <w:szCs w:val="23"/>
        </w:rPr>
      </w:pPr>
    </w:p>
    <w:p w:rsidR="003B6D04" w:rsidRPr="008D1AFA" w:rsidRDefault="003B6D04" w:rsidP="003B6D04">
      <w:pPr>
        <w:widowControl w:val="0"/>
        <w:tabs>
          <w:tab w:val="left" w:pos="284"/>
        </w:tabs>
        <w:spacing w:after="0" w:line="240" w:lineRule="auto"/>
        <w:jc w:val="both"/>
        <w:outlineLvl w:val="2"/>
        <w:rPr>
          <w:rStyle w:val="31"/>
          <w:rFonts w:ascii="Liberation Serif" w:hAnsi="Liberation Serif"/>
          <w:sz w:val="23"/>
          <w:szCs w:val="23"/>
        </w:rPr>
      </w:pPr>
    </w:p>
    <w:p w:rsidR="003B6D04" w:rsidRPr="008D1AFA" w:rsidRDefault="003B6D04" w:rsidP="003B6D04">
      <w:pPr>
        <w:pStyle w:val="a3"/>
        <w:widowControl w:val="0"/>
        <w:numPr>
          <w:ilvl w:val="0"/>
          <w:numId w:val="7"/>
        </w:numPr>
        <w:tabs>
          <w:tab w:val="left" w:pos="294"/>
        </w:tabs>
        <w:spacing w:line="240" w:lineRule="exact"/>
        <w:ind w:left="0" w:right="27" w:firstLine="0"/>
        <w:jc w:val="both"/>
        <w:outlineLvl w:val="2"/>
        <w:rPr>
          <w:rFonts w:ascii="Liberation Serif" w:hAnsi="Liberation Serif"/>
          <w:sz w:val="23"/>
          <w:szCs w:val="23"/>
        </w:rPr>
      </w:pPr>
      <w:bookmarkStart w:id="1" w:name="bookmark8"/>
      <w:r w:rsidRPr="008D1AFA">
        <w:rPr>
          <w:rStyle w:val="3"/>
          <w:rFonts w:ascii="Liberation Serif" w:hAnsi="Liberation Serif"/>
          <w:bCs w:val="0"/>
          <w:sz w:val="23"/>
          <w:szCs w:val="23"/>
        </w:rPr>
        <w:t xml:space="preserve">Срок, место и порядок предоставления документации о закупке, размер, порядок и сроки </w:t>
      </w:r>
      <w:r w:rsidRPr="008D1AFA">
        <w:rPr>
          <w:rStyle w:val="3"/>
          <w:rFonts w:ascii="Liberation Serif" w:hAnsi="Liberation Serif"/>
          <w:bCs w:val="0"/>
          <w:sz w:val="23"/>
          <w:szCs w:val="23"/>
        </w:rPr>
        <w:lastRenderedPageBreak/>
        <w:t>внесения платы, взимаемой заказчиком за предоставление документации</w:t>
      </w:r>
      <w:bookmarkEnd w:id="1"/>
    </w:p>
    <w:p w:rsidR="003B6D04" w:rsidRPr="008D1AFA" w:rsidRDefault="003B6D04" w:rsidP="003B6D04">
      <w:pPr>
        <w:tabs>
          <w:tab w:val="left" w:pos="294"/>
        </w:tabs>
        <w:spacing w:after="304" w:line="240" w:lineRule="exact"/>
        <w:jc w:val="both"/>
        <w:rPr>
          <w:rFonts w:ascii="Liberation Serif" w:hAnsi="Liberation Serif"/>
          <w:sz w:val="23"/>
          <w:szCs w:val="23"/>
        </w:rPr>
      </w:pPr>
      <w:r w:rsidRPr="008D1AFA">
        <w:rPr>
          <w:rStyle w:val="20"/>
          <w:rFonts w:ascii="Liberation Serif" w:hAnsi="Liberation Serif"/>
          <w:sz w:val="23"/>
          <w:szCs w:val="23"/>
        </w:rPr>
        <w:t>Данные сведения не указаны в связи с заключением Договора с единственным поставщиком</w:t>
      </w:r>
    </w:p>
    <w:p w:rsidR="003B6D04" w:rsidRPr="008D1AFA" w:rsidRDefault="003B6D04" w:rsidP="003B6D04">
      <w:pPr>
        <w:pStyle w:val="a3"/>
        <w:numPr>
          <w:ilvl w:val="0"/>
          <w:numId w:val="7"/>
        </w:numPr>
        <w:tabs>
          <w:tab w:val="left" w:pos="294"/>
        </w:tabs>
        <w:ind w:left="0" w:firstLine="0"/>
        <w:jc w:val="both"/>
        <w:rPr>
          <w:rFonts w:ascii="Liberation Serif" w:hAnsi="Liberation Serif"/>
          <w:sz w:val="23"/>
          <w:szCs w:val="23"/>
        </w:rPr>
      </w:pPr>
      <w:bookmarkStart w:id="2" w:name="bookmark9"/>
      <w:r w:rsidRPr="008D1AFA">
        <w:rPr>
          <w:rStyle w:val="3"/>
          <w:rFonts w:ascii="Liberation Serif" w:hAnsi="Liberation Serif"/>
          <w:bCs w:val="0"/>
          <w:sz w:val="23"/>
          <w:szCs w:val="23"/>
        </w:rPr>
        <w:t>Место и дата рассмотрения предложений участников закупки и подведение итогов закупки</w:t>
      </w:r>
      <w:bookmarkEnd w:id="2"/>
    </w:p>
    <w:p w:rsidR="003B6D04" w:rsidRPr="008D1AFA" w:rsidRDefault="003B6D04" w:rsidP="003B6D04">
      <w:pPr>
        <w:tabs>
          <w:tab w:val="left" w:pos="294"/>
        </w:tabs>
        <w:jc w:val="both"/>
        <w:rPr>
          <w:rFonts w:ascii="Liberation Serif" w:hAnsi="Liberation Serif"/>
          <w:sz w:val="23"/>
          <w:szCs w:val="23"/>
        </w:rPr>
      </w:pPr>
      <w:r w:rsidRPr="008D1AFA">
        <w:rPr>
          <w:rStyle w:val="20"/>
          <w:rFonts w:ascii="Liberation Serif" w:hAnsi="Liberation Serif"/>
          <w:sz w:val="23"/>
          <w:szCs w:val="23"/>
        </w:rPr>
        <w:t>Данные условия не установлены в связи с заключением Договора с единственным поставщиком</w:t>
      </w:r>
    </w:p>
    <w:p w:rsidR="003B6D04" w:rsidRPr="008D1AFA" w:rsidRDefault="003B6D04" w:rsidP="003B6D04">
      <w:pPr>
        <w:widowControl w:val="0"/>
        <w:tabs>
          <w:tab w:val="left" w:pos="284"/>
        </w:tabs>
        <w:spacing w:after="0" w:line="240" w:lineRule="auto"/>
        <w:jc w:val="both"/>
        <w:outlineLvl w:val="2"/>
        <w:rPr>
          <w:rStyle w:val="31"/>
          <w:rFonts w:ascii="Liberation Serif" w:hAnsi="Liberation Serif"/>
          <w:sz w:val="23"/>
          <w:szCs w:val="23"/>
        </w:rPr>
      </w:pPr>
    </w:p>
    <w:p w:rsidR="003B6D04" w:rsidRPr="008D1AFA" w:rsidRDefault="003B6D04" w:rsidP="003B6D04">
      <w:pPr>
        <w:widowControl w:val="0"/>
        <w:tabs>
          <w:tab w:val="left" w:pos="284"/>
        </w:tabs>
        <w:spacing w:after="0" w:line="240" w:lineRule="auto"/>
        <w:jc w:val="both"/>
        <w:outlineLvl w:val="2"/>
        <w:rPr>
          <w:rStyle w:val="31"/>
          <w:rFonts w:ascii="Liberation Serif" w:hAnsi="Liberation Serif"/>
          <w:sz w:val="23"/>
          <w:szCs w:val="23"/>
        </w:rPr>
      </w:pPr>
    </w:p>
    <w:p w:rsidR="003B6D04" w:rsidRPr="008D1AFA" w:rsidRDefault="003B6D04" w:rsidP="003B6D04">
      <w:pPr>
        <w:widowControl w:val="0"/>
        <w:tabs>
          <w:tab w:val="left" w:pos="284"/>
        </w:tabs>
        <w:spacing w:after="0" w:line="240" w:lineRule="auto"/>
        <w:jc w:val="both"/>
        <w:outlineLvl w:val="2"/>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BA021D" w:rsidRPr="008D1AFA" w:rsidRDefault="00BA021D" w:rsidP="00F164FA">
      <w:pPr>
        <w:spacing w:after="0"/>
        <w:rPr>
          <w:rFonts w:ascii="Liberation Serif" w:hAnsi="Liberation Serif"/>
          <w:sz w:val="23"/>
          <w:szCs w:val="23"/>
        </w:rPr>
      </w:pPr>
    </w:p>
    <w:p w:rsidR="00BA021D" w:rsidRPr="008D1AFA" w:rsidRDefault="00BA021D"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627017" w:rsidRPr="008D1AFA" w:rsidRDefault="00627017" w:rsidP="00F164FA">
      <w:pPr>
        <w:spacing w:after="0"/>
        <w:rPr>
          <w:rFonts w:ascii="Liberation Serif" w:hAnsi="Liberation Serif"/>
          <w:sz w:val="23"/>
          <w:szCs w:val="23"/>
        </w:rPr>
      </w:pPr>
    </w:p>
    <w:p w:rsidR="00B52BDF" w:rsidRPr="008D1AFA" w:rsidRDefault="00B52BDF" w:rsidP="00F164FA">
      <w:pPr>
        <w:spacing w:after="0"/>
        <w:rPr>
          <w:rFonts w:ascii="Liberation Serif" w:hAnsi="Liberation Serif"/>
          <w:sz w:val="23"/>
          <w:szCs w:val="23"/>
        </w:rPr>
      </w:pPr>
    </w:p>
    <w:p w:rsidR="00B52BDF" w:rsidRPr="008D1AFA" w:rsidRDefault="00B52BDF" w:rsidP="00F164FA">
      <w:pPr>
        <w:spacing w:after="0"/>
        <w:rPr>
          <w:rFonts w:ascii="Liberation Serif" w:hAnsi="Liberation Serif"/>
          <w:sz w:val="23"/>
          <w:szCs w:val="23"/>
        </w:rPr>
      </w:pPr>
    </w:p>
    <w:p w:rsidR="00FF5ED8" w:rsidRDefault="00627017" w:rsidP="00627017">
      <w:pPr>
        <w:spacing w:after="0"/>
        <w:jc w:val="center"/>
        <w:rPr>
          <w:rStyle w:val="22"/>
          <w:color w:val="000000"/>
        </w:rPr>
      </w:pPr>
      <w:r w:rsidRPr="008D1AFA">
        <w:rPr>
          <w:rStyle w:val="22"/>
          <w:color w:val="000000"/>
        </w:rPr>
        <w:t xml:space="preserve">                                                                                                                                                       </w:t>
      </w:r>
    </w:p>
    <w:p w:rsidR="00FF5ED8" w:rsidRDefault="00FF5ED8" w:rsidP="00627017">
      <w:pPr>
        <w:spacing w:after="0"/>
        <w:jc w:val="center"/>
        <w:rPr>
          <w:rStyle w:val="22"/>
          <w:color w:val="000000"/>
        </w:rPr>
      </w:pPr>
    </w:p>
    <w:p w:rsidR="00FF5ED8" w:rsidRDefault="00FF5ED8" w:rsidP="00627017">
      <w:pPr>
        <w:spacing w:after="0"/>
        <w:jc w:val="center"/>
        <w:rPr>
          <w:rStyle w:val="22"/>
          <w:color w:val="000000"/>
        </w:rPr>
      </w:pPr>
    </w:p>
    <w:p w:rsidR="00627017" w:rsidRPr="008D1AFA" w:rsidRDefault="00FF5ED8" w:rsidP="00627017">
      <w:pPr>
        <w:spacing w:after="0"/>
        <w:jc w:val="center"/>
        <w:rPr>
          <w:rStyle w:val="22"/>
          <w:rFonts w:ascii="Liberation Serif" w:hAnsi="Liberation Serif"/>
          <w:color w:val="000000"/>
          <w:sz w:val="23"/>
          <w:szCs w:val="23"/>
        </w:rPr>
      </w:pPr>
      <w:r>
        <w:rPr>
          <w:rStyle w:val="22"/>
          <w:color w:val="000000"/>
        </w:rPr>
        <w:lastRenderedPageBreak/>
        <w:t xml:space="preserve">                                             </w:t>
      </w:r>
      <w:r w:rsidR="00627017" w:rsidRPr="008D1AFA">
        <w:rPr>
          <w:rStyle w:val="22"/>
          <w:color w:val="000000"/>
        </w:rPr>
        <w:t xml:space="preserve">       </w:t>
      </w:r>
      <w:r w:rsidR="00627017" w:rsidRPr="008D1AFA">
        <w:rPr>
          <w:rStyle w:val="22"/>
          <w:rFonts w:ascii="Liberation Serif" w:hAnsi="Liberation Serif"/>
          <w:color w:val="000000"/>
          <w:sz w:val="23"/>
          <w:szCs w:val="23"/>
        </w:rPr>
        <w:t>УТВЕРЖДЕНО</w:t>
      </w:r>
    </w:p>
    <w:p w:rsidR="00627017" w:rsidRPr="008D1AFA" w:rsidRDefault="00627017" w:rsidP="00627017">
      <w:pPr>
        <w:spacing w:after="0"/>
        <w:rPr>
          <w:rStyle w:val="22"/>
          <w:rFonts w:ascii="Liberation Serif" w:hAnsi="Liberation Serif"/>
          <w:color w:val="000000"/>
          <w:sz w:val="23"/>
          <w:szCs w:val="23"/>
        </w:rPr>
      </w:pPr>
    </w:p>
    <w:p w:rsidR="00FF5ED8" w:rsidRPr="008D1AFA" w:rsidRDefault="00FF5ED8" w:rsidP="00FF5ED8">
      <w:pPr>
        <w:tabs>
          <w:tab w:val="left" w:pos="5670"/>
        </w:tabs>
        <w:spacing w:after="0"/>
        <w:jc w:val="center"/>
        <w:rPr>
          <w:rFonts w:ascii="Liberation Serif" w:hAnsi="Liberation Serif"/>
        </w:rPr>
      </w:pPr>
      <w:r>
        <w:rPr>
          <w:rStyle w:val="22"/>
          <w:rFonts w:ascii="Liberation Serif" w:hAnsi="Liberation Serif"/>
          <w:color w:val="000000"/>
          <w:sz w:val="23"/>
          <w:szCs w:val="23"/>
        </w:rPr>
        <w:t xml:space="preserve">                                                                                                И.О. </w:t>
      </w:r>
      <w:r w:rsidRPr="008D1AFA">
        <w:rPr>
          <w:rFonts w:ascii="Liberation Serif" w:hAnsi="Liberation Serif"/>
        </w:rPr>
        <w:t>Заведующ</w:t>
      </w:r>
      <w:r>
        <w:rPr>
          <w:rFonts w:ascii="Liberation Serif" w:hAnsi="Liberation Serif"/>
        </w:rPr>
        <w:t>его</w:t>
      </w:r>
      <w:r w:rsidRPr="008D1AFA">
        <w:rPr>
          <w:rFonts w:ascii="Liberation Serif" w:hAnsi="Liberation Serif"/>
        </w:rPr>
        <w:t xml:space="preserve"> МАДОУ № 49 «Радуга»</w:t>
      </w:r>
    </w:p>
    <w:p w:rsidR="00FF5ED8" w:rsidRDefault="00FF5ED8" w:rsidP="00FF5ED8">
      <w:pPr>
        <w:keepNext/>
        <w:keepLines/>
        <w:widowControl w:val="0"/>
        <w:suppressLineNumbers/>
        <w:suppressAutoHyphens/>
        <w:ind w:left="5812"/>
        <w:rPr>
          <w:rFonts w:ascii="Liberation Serif" w:hAnsi="Liberation Serif"/>
        </w:rPr>
      </w:pPr>
    </w:p>
    <w:p w:rsidR="00FF5ED8" w:rsidRPr="008D1AFA" w:rsidRDefault="00FF5ED8" w:rsidP="00FF5ED8">
      <w:pPr>
        <w:keepNext/>
        <w:keepLines/>
        <w:widowControl w:val="0"/>
        <w:suppressLineNumbers/>
        <w:suppressAutoHyphens/>
        <w:ind w:left="5812"/>
        <w:rPr>
          <w:rFonts w:ascii="Liberation Serif" w:hAnsi="Liberation Serif"/>
        </w:rPr>
      </w:pPr>
      <w:r w:rsidRPr="008D1AFA">
        <w:rPr>
          <w:rFonts w:ascii="Liberation Serif" w:hAnsi="Liberation Serif"/>
        </w:rPr>
        <w:t>__________________</w:t>
      </w:r>
      <w:r>
        <w:rPr>
          <w:rFonts w:ascii="Liberation Serif" w:hAnsi="Liberation Serif"/>
        </w:rPr>
        <w:t xml:space="preserve"> С.Н. Камалова</w:t>
      </w:r>
    </w:p>
    <w:p w:rsidR="00FF5ED8" w:rsidRPr="008D1AFA" w:rsidRDefault="00FF5ED8" w:rsidP="00FF5ED8">
      <w:pPr>
        <w:keepNext/>
        <w:keepLines/>
        <w:widowControl w:val="0"/>
        <w:suppressLineNumbers/>
        <w:suppressAutoHyphens/>
        <w:ind w:left="5812"/>
        <w:rPr>
          <w:rFonts w:ascii="Liberation Serif" w:hAnsi="Liberation Serif"/>
          <w:sz w:val="19"/>
          <w:szCs w:val="19"/>
        </w:rPr>
      </w:pPr>
      <w:r w:rsidRPr="008D1AFA">
        <w:rPr>
          <w:rFonts w:ascii="Liberation Serif" w:hAnsi="Liberation Serif"/>
          <w:sz w:val="19"/>
          <w:szCs w:val="19"/>
        </w:rPr>
        <w:t>м.п.</w:t>
      </w:r>
    </w:p>
    <w:p w:rsidR="00FF5ED8" w:rsidRPr="008D1AFA" w:rsidRDefault="00FF5ED8" w:rsidP="00FF5ED8">
      <w:pPr>
        <w:jc w:val="center"/>
        <w:rPr>
          <w:rFonts w:ascii="Liberation Serif" w:hAnsi="Liberation Serif"/>
        </w:rPr>
      </w:pPr>
      <w:r w:rsidRPr="008D1AFA">
        <w:rPr>
          <w:rFonts w:ascii="Liberation Serif" w:hAnsi="Liberation Serif"/>
        </w:rPr>
        <w:t xml:space="preserve">                                                          «</w:t>
      </w:r>
      <w:r w:rsidR="00315EC6">
        <w:rPr>
          <w:rFonts w:ascii="Liberation Serif" w:hAnsi="Liberation Serif"/>
        </w:rPr>
        <w:t>12</w:t>
      </w:r>
      <w:r>
        <w:rPr>
          <w:rFonts w:ascii="Liberation Serif" w:hAnsi="Liberation Serif"/>
        </w:rPr>
        <w:t>» апреля</w:t>
      </w:r>
      <w:r w:rsidRPr="008D1AFA">
        <w:rPr>
          <w:rFonts w:ascii="Liberation Serif" w:hAnsi="Liberation Serif"/>
        </w:rPr>
        <w:t xml:space="preserve"> 202</w:t>
      </w:r>
      <w:r>
        <w:rPr>
          <w:rFonts w:ascii="Liberation Serif" w:hAnsi="Liberation Serif"/>
        </w:rPr>
        <w:t>2</w:t>
      </w:r>
      <w:r w:rsidRPr="008D1AFA">
        <w:rPr>
          <w:rFonts w:ascii="Liberation Serif" w:hAnsi="Liberation Serif"/>
        </w:rPr>
        <w:t xml:space="preserve"> г.</w:t>
      </w:r>
    </w:p>
    <w:p w:rsidR="00627017" w:rsidRPr="008D1AFA" w:rsidRDefault="00627017" w:rsidP="00FF5ED8">
      <w:pPr>
        <w:spacing w:after="0"/>
        <w:rPr>
          <w:rFonts w:ascii="Liberation Serif" w:hAnsi="Liberation Serif"/>
          <w:sz w:val="23"/>
          <w:szCs w:val="23"/>
        </w:rPr>
      </w:pPr>
    </w:p>
    <w:p w:rsidR="00627017" w:rsidRPr="008D1AFA" w:rsidRDefault="00627017" w:rsidP="00627017">
      <w:pPr>
        <w:spacing w:line="240" w:lineRule="exact"/>
        <w:jc w:val="center"/>
        <w:rPr>
          <w:rFonts w:ascii="Liberation Serif" w:hAnsi="Liberation Serif"/>
          <w:b/>
          <w:sz w:val="25"/>
          <w:szCs w:val="25"/>
        </w:rPr>
      </w:pPr>
      <w:r w:rsidRPr="008D1AFA">
        <w:rPr>
          <w:rStyle w:val="20"/>
          <w:rFonts w:ascii="Liberation Serif" w:hAnsi="Liberation Serif"/>
          <w:b/>
          <w:sz w:val="25"/>
          <w:szCs w:val="25"/>
        </w:rPr>
        <w:t>ДОКУМЕНТАЦИЯ</w:t>
      </w:r>
    </w:p>
    <w:p w:rsidR="00FF5ED8" w:rsidRPr="00FF5ED8" w:rsidRDefault="00627017" w:rsidP="00FF5ED8">
      <w:pPr>
        <w:spacing w:line="240" w:lineRule="exact"/>
        <w:jc w:val="center"/>
        <w:rPr>
          <w:rStyle w:val="34"/>
          <w:rFonts w:ascii="Liberation Serif" w:hAnsi="Liberation Serif"/>
          <w:b/>
          <w:sz w:val="25"/>
          <w:szCs w:val="25"/>
        </w:rPr>
      </w:pPr>
      <w:r w:rsidRPr="00FF5ED8">
        <w:rPr>
          <w:rStyle w:val="20"/>
          <w:rFonts w:ascii="Liberation Serif" w:hAnsi="Liberation Serif"/>
          <w:b/>
          <w:sz w:val="25"/>
          <w:szCs w:val="25"/>
        </w:rPr>
        <w:t xml:space="preserve">о закупке у единственного поставщика на </w:t>
      </w:r>
      <w:r w:rsidRPr="00FF5ED8">
        <w:rPr>
          <w:rFonts w:ascii="Liberation Serif" w:hAnsi="Liberation Serif"/>
          <w:b/>
          <w:sz w:val="25"/>
          <w:szCs w:val="25"/>
        </w:rPr>
        <w:t xml:space="preserve">оказание услуг </w:t>
      </w:r>
      <w:r w:rsidR="00FF5ED8" w:rsidRPr="00FF5ED8">
        <w:rPr>
          <w:rFonts w:ascii="Liberation Serif" w:hAnsi="Liberation Serif"/>
          <w:b/>
          <w:sz w:val="25"/>
          <w:szCs w:val="25"/>
        </w:rPr>
        <w:t>по проведению периодического медицинского осмотра работников</w:t>
      </w:r>
      <w:r w:rsidR="00FF5ED8" w:rsidRPr="00FF5ED8">
        <w:rPr>
          <w:rStyle w:val="34"/>
          <w:rFonts w:ascii="Liberation Serif" w:hAnsi="Liberation Serif"/>
          <w:b/>
          <w:sz w:val="25"/>
          <w:szCs w:val="25"/>
        </w:rPr>
        <w:t xml:space="preserve"> </w:t>
      </w:r>
    </w:p>
    <w:p w:rsidR="00627017" w:rsidRPr="008D1AFA" w:rsidRDefault="00627017" w:rsidP="00FF5ED8">
      <w:pPr>
        <w:spacing w:line="240" w:lineRule="exact"/>
        <w:jc w:val="center"/>
        <w:rPr>
          <w:rStyle w:val="34"/>
          <w:rFonts w:ascii="Liberation Serif" w:hAnsi="Liberation Serif"/>
          <w:sz w:val="24"/>
          <w:szCs w:val="24"/>
        </w:rPr>
      </w:pPr>
      <w:r w:rsidRPr="008D1AFA">
        <w:rPr>
          <w:rStyle w:val="34"/>
          <w:rFonts w:ascii="Liberation Serif" w:hAnsi="Liberation Serif"/>
          <w:sz w:val="24"/>
          <w:szCs w:val="24"/>
        </w:rPr>
        <w:t>оглавление</w:t>
      </w:r>
    </w:p>
    <w:p w:rsidR="00627017" w:rsidRPr="008D1AFA" w:rsidRDefault="00627017" w:rsidP="00627017">
      <w:pPr>
        <w:spacing w:after="0" w:line="240" w:lineRule="auto"/>
        <w:rPr>
          <w:rFonts w:ascii="Liberation Serif" w:hAnsi="Liberation Serif"/>
          <w:sz w:val="23"/>
          <w:szCs w:val="23"/>
        </w:rPr>
      </w:pPr>
      <w:bookmarkStart w:id="3" w:name="bookmark2"/>
      <w:r w:rsidRPr="008D1AFA">
        <w:rPr>
          <w:rStyle w:val="3"/>
          <w:rFonts w:ascii="Liberation Serif" w:hAnsi="Liberation Serif"/>
          <w:bCs w:val="0"/>
          <w:sz w:val="23"/>
          <w:szCs w:val="23"/>
        </w:rPr>
        <w:t>РАЗДЕЛ I. Общие положения</w:t>
      </w:r>
      <w:bookmarkEnd w:id="3"/>
    </w:p>
    <w:p w:rsidR="00627017" w:rsidRPr="008D1AFA" w:rsidRDefault="00627017" w:rsidP="00627017">
      <w:pPr>
        <w:pStyle w:val="a3"/>
        <w:widowControl w:val="0"/>
        <w:numPr>
          <w:ilvl w:val="0"/>
          <w:numId w:val="11"/>
        </w:numPr>
        <w:tabs>
          <w:tab w:val="left" w:pos="249"/>
        </w:tabs>
        <w:ind w:left="0" w:firstLine="0"/>
        <w:jc w:val="both"/>
        <w:rPr>
          <w:rFonts w:ascii="Liberation Serif" w:hAnsi="Liberation Serif"/>
          <w:sz w:val="23"/>
          <w:szCs w:val="23"/>
        </w:rPr>
      </w:pPr>
      <w:r w:rsidRPr="008D1AFA">
        <w:rPr>
          <w:rStyle w:val="20"/>
          <w:rFonts w:ascii="Liberation Serif" w:hAnsi="Liberation Serif"/>
          <w:sz w:val="23"/>
          <w:szCs w:val="23"/>
        </w:rPr>
        <w:t>Законодательное регулирование</w:t>
      </w:r>
    </w:p>
    <w:p w:rsidR="00627017" w:rsidRPr="008D1AFA" w:rsidRDefault="009F11B4" w:rsidP="00627017">
      <w:pPr>
        <w:pStyle w:val="a3"/>
        <w:widowControl w:val="0"/>
        <w:numPr>
          <w:ilvl w:val="0"/>
          <w:numId w:val="11"/>
        </w:numPr>
        <w:tabs>
          <w:tab w:val="left" w:pos="273"/>
        </w:tabs>
        <w:ind w:left="0" w:firstLine="0"/>
        <w:jc w:val="both"/>
        <w:rPr>
          <w:rFonts w:ascii="Liberation Serif" w:hAnsi="Liberation Serif"/>
          <w:sz w:val="23"/>
          <w:szCs w:val="23"/>
        </w:rPr>
      </w:pPr>
      <w:r w:rsidRPr="008D1AFA">
        <w:rPr>
          <w:rStyle w:val="20"/>
          <w:rFonts w:ascii="Liberation Serif" w:hAnsi="Liberation Serif"/>
          <w:sz w:val="23"/>
          <w:szCs w:val="23"/>
        </w:rPr>
        <w:t>Т</w:t>
      </w:r>
      <w:r w:rsidR="00627017" w:rsidRPr="008D1AFA">
        <w:rPr>
          <w:rStyle w:val="20"/>
          <w:rFonts w:ascii="Liberation Serif" w:hAnsi="Liberation Serif"/>
          <w:sz w:val="23"/>
          <w:szCs w:val="23"/>
        </w:rPr>
        <w:t>ребования к участникам закупки</w:t>
      </w:r>
    </w:p>
    <w:p w:rsidR="00627017" w:rsidRPr="008D1AFA" w:rsidRDefault="009F11B4" w:rsidP="00627017">
      <w:pPr>
        <w:pStyle w:val="a3"/>
        <w:widowControl w:val="0"/>
        <w:numPr>
          <w:ilvl w:val="0"/>
          <w:numId w:val="11"/>
        </w:numPr>
        <w:tabs>
          <w:tab w:val="left" w:pos="273"/>
        </w:tabs>
        <w:ind w:left="0" w:firstLine="0"/>
        <w:jc w:val="both"/>
        <w:rPr>
          <w:rFonts w:ascii="Liberation Serif" w:hAnsi="Liberation Serif"/>
          <w:sz w:val="23"/>
          <w:szCs w:val="23"/>
        </w:rPr>
      </w:pPr>
      <w:r w:rsidRPr="008D1AFA">
        <w:rPr>
          <w:rStyle w:val="20"/>
          <w:rFonts w:ascii="Liberation Serif" w:hAnsi="Liberation Serif"/>
          <w:sz w:val="23"/>
          <w:szCs w:val="23"/>
        </w:rPr>
        <w:t>П</w:t>
      </w:r>
      <w:r w:rsidR="00627017" w:rsidRPr="008D1AFA">
        <w:rPr>
          <w:rStyle w:val="20"/>
          <w:rFonts w:ascii="Liberation Serif" w:hAnsi="Liberation Serif"/>
          <w:sz w:val="23"/>
          <w:szCs w:val="23"/>
        </w:rPr>
        <w:t>равовой статус процедуры</w:t>
      </w:r>
    </w:p>
    <w:p w:rsidR="00627017" w:rsidRPr="008D1AFA" w:rsidRDefault="00627017" w:rsidP="00627017">
      <w:pPr>
        <w:spacing w:after="0" w:line="240" w:lineRule="auto"/>
        <w:jc w:val="both"/>
        <w:rPr>
          <w:rFonts w:ascii="Liberation Serif" w:hAnsi="Liberation Serif"/>
          <w:sz w:val="23"/>
          <w:szCs w:val="23"/>
        </w:rPr>
      </w:pPr>
      <w:r w:rsidRPr="008D1AFA">
        <w:rPr>
          <w:rStyle w:val="40"/>
          <w:rFonts w:ascii="Liberation Serif" w:hAnsi="Liberation Serif"/>
          <w:sz w:val="23"/>
          <w:szCs w:val="23"/>
        </w:rPr>
        <w:t>РАЗДЕЛ II. Информационная карта закупки у единственного поставщика (исполнителя, подрядчика)</w:t>
      </w:r>
    </w:p>
    <w:p w:rsidR="000F1A25" w:rsidRPr="008D1AFA" w:rsidRDefault="000F1A25" w:rsidP="000F1A25">
      <w:pPr>
        <w:spacing w:after="0" w:line="360" w:lineRule="auto"/>
        <w:jc w:val="both"/>
        <w:rPr>
          <w:rFonts w:ascii="Liberation Serif" w:hAnsi="Liberation Serif"/>
          <w:sz w:val="23"/>
          <w:szCs w:val="23"/>
        </w:rPr>
      </w:pPr>
      <w:r w:rsidRPr="008D1AFA">
        <w:rPr>
          <w:rStyle w:val="40"/>
          <w:rFonts w:ascii="Liberation Serif" w:hAnsi="Liberation Serif"/>
          <w:sz w:val="23"/>
          <w:szCs w:val="23"/>
        </w:rPr>
        <w:t>РАЗДЕЛ II</w:t>
      </w:r>
      <w:r w:rsidRPr="008D1AFA">
        <w:rPr>
          <w:rStyle w:val="40"/>
          <w:rFonts w:ascii="Liberation Serif" w:hAnsi="Liberation Serif"/>
          <w:sz w:val="23"/>
          <w:szCs w:val="23"/>
          <w:lang w:val="en-US"/>
        </w:rPr>
        <w:t>I</w:t>
      </w:r>
      <w:r w:rsidRPr="008D1AFA">
        <w:rPr>
          <w:rStyle w:val="40"/>
          <w:rFonts w:ascii="Liberation Serif" w:hAnsi="Liberation Serif"/>
          <w:sz w:val="23"/>
          <w:szCs w:val="23"/>
        </w:rPr>
        <w:t>. Проект договора с приложениями</w:t>
      </w:r>
    </w:p>
    <w:p w:rsidR="000F1A25" w:rsidRPr="008D1AFA" w:rsidRDefault="000F1A25" w:rsidP="000F1A25">
      <w:pPr>
        <w:spacing w:after="0" w:line="360" w:lineRule="auto"/>
        <w:jc w:val="center"/>
      </w:pPr>
      <w:r w:rsidRPr="008D1AFA">
        <w:rPr>
          <w:rStyle w:val="34"/>
          <w:rFonts w:ascii="Liberation Serif" w:hAnsi="Liberation Serif"/>
          <w:sz w:val="23"/>
          <w:szCs w:val="23"/>
        </w:rPr>
        <w:t>раздел I. общие положения</w:t>
      </w:r>
    </w:p>
    <w:p w:rsidR="007962AD" w:rsidRPr="008D1AFA" w:rsidRDefault="007962AD" w:rsidP="007962AD">
      <w:pPr>
        <w:widowControl w:val="0"/>
        <w:numPr>
          <w:ilvl w:val="0"/>
          <w:numId w:val="4"/>
        </w:numPr>
        <w:tabs>
          <w:tab w:val="left" w:pos="269"/>
        </w:tabs>
        <w:spacing w:after="0" w:line="240" w:lineRule="exact"/>
        <w:ind w:left="320" w:hanging="320"/>
        <w:jc w:val="both"/>
        <w:outlineLvl w:val="2"/>
        <w:rPr>
          <w:rFonts w:ascii="Liberation Serif" w:hAnsi="Liberation Serif"/>
          <w:sz w:val="23"/>
          <w:szCs w:val="23"/>
        </w:rPr>
      </w:pPr>
      <w:bookmarkStart w:id="4" w:name="bookmark3"/>
      <w:r w:rsidRPr="008D1AFA">
        <w:rPr>
          <w:rStyle w:val="3"/>
          <w:rFonts w:ascii="Liberation Serif" w:hAnsi="Liberation Serif"/>
          <w:bCs w:val="0"/>
          <w:sz w:val="23"/>
          <w:szCs w:val="23"/>
        </w:rPr>
        <w:t>Законодательное регулирование</w:t>
      </w:r>
      <w:bookmarkEnd w:id="4"/>
    </w:p>
    <w:p w:rsidR="00CB6BEB" w:rsidRPr="008D1AFA" w:rsidRDefault="00CB6BEB" w:rsidP="00CB6BEB">
      <w:pPr>
        <w:widowControl w:val="0"/>
        <w:numPr>
          <w:ilvl w:val="1"/>
          <w:numId w:val="4"/>
        </w:numPr>
        <w:tabs>
          <w:tab w:val="left" w:pos="0"/>
        </w:tabs>
        <w:spacing w:after="180" w:line="240" w:lineRule="auto"/>
        <w:jc w:val="both"/>
        <w:rPr>
          <w:rFonts w:ascii="Liberation Serif" w:hAnsi="Liberation Serif"/>
          <w:sz w:val="23"/>
          <w:szCs w:val="23"/>
        </w:rPr>
      </w:pPr>
      <w:bookmarkStart w:id="5" w:name="bookmark4"/>
      <w:proofErr w:type="gramStart"/>
      <w:r w:rsidRPr="008D1AFA">
        <w:rPr>
          <w:rStyle w:val="20"/>
          <w:rFonts w:ascii="Liberation Serif" w:hAnsi="Liberation Serif"/>
          <w:sz w:val="23"/>
          <w:szCs w:val="23"/>
        </w:rPr>
        <w:t xml:space="preserve">Настоящая документация о закупке у единственного поставщика (исполнителя, подрядчика) подготовлена в соответствии с Федеральным законом от 18.07.2011 № 223-ФЗ «О закупках товаров, работ, услуг отдельными видами юридических лиц», Гражданским кодексом </w:t>
      </w:r>
      <w:proofErr w:type="spellStart"/>
      <w:r w:rsidRPr="008D1AFA">
        <w:rPr>
          <w:rStyle w:val="23"/>
          <w:rFonts w:ascii="Liberation Serif" w:hAnsi="Liberation Serif"/>
          <w:sz w:val="23"/>
          <w:szCs w:val="23"/>
        </w:rPr>
        <w:t>рФ</w:t>
      </w:r>
      <w:proofErr w:type="spellEnd"/>
      <w:r w:rsidRPr="008D1AFA">
        <w:rPr>
          <w:rStyle w:val="20"/>
          <w:rFonts w:ascii="Liberation Serif" w:hAnsi="Liberation Serif"/>
          <w:sz w:val="23"/>
          <w:szCs w:val="23"/>
        </w:rPr>
        <w:t xml:space="preserve"> и другими законо</w:t>
      </w:r>
      <w:r w:rsidRPr="008D1AFA">
        <w:rPr>
          <w:rStyle w:val="20"/>
          <w:rFonts w:ascii="Liberation Serif" w:hAnsi="Liberation Serif"/>
          <w:sz w:val="23"/>
          <w:szCs w:val="23"/>
        </w:rPr>
        <w:softHyphen/>
        <w:t xml:space="preserve">дательными и нормативными правовыми актами в сфере закупки товаров, работ, услуг отдельными видами юридических лиц, а также положением </w:t>
      </w:r>
      <w:r w:rsidRPr="008D1AFA">
        <w:rPr>
          <w:rFonts w:ascii="Liberation Serif" w:hAnsi="Liberation Serif"/>
          <w:sz w:val="23"/>
          <w:szCs w:val="23"/>
        </w:rPr>
        <w:t>о закупках товаров, работ, услуг для нужд Муниципального автономного дошкольного</w:t>
      </w:r>
      <w:proofErr w:type="gramEnd"/>
      <w:r w:rsidRPr="008D1AFA">
        <w:rPr>
          <w:rFonts w:ascii="Liberation Serif" w:hAnsi="Liberation Serif"/>
          <w:sz w:val="23"/>
          <w:szCs w:val="23"/>
        </w:rPr>
        <w:t xml:space="preserve"> образовательного учреждение детского сада № 49 «Радуга», утвержденным протоколом Наблюдательного совета № 6 от 23.11.2021 г</w:t>
      </w:r>
      <w:r w:rsidRPr="008D1AFA">
        <w:rPr>
          <w:rStyle w:val="a4"/>
          <w:rFonts w:ascii="Liberation Serif" w:hAnsi="Liberation Serif"/>
          <w:sz w:val="23"/>
          <w:szCs w:val="23"/>
        </w:rPr>
        <w:t xml:space="preserve"> </w:t>
      </w:r>
      <w:r w:rsidRPr="008D1AFA">
        <w:rPr>
          <w:rStyle w:val="20"/>
          <w:rFonts w:ascii="Liberation Serif" w:hAnsi="Liberation Serif"/>
          <w:sz w:val="23"/>
          <w:szCs w:val="23"/>
        </w:rPr>
        <w:t>(далее — Положение).</w:t>
      </w:r>
    </w:p>
    <w:bookmarkEnd w:id="5"/>
    <w:p w:rsidR="00CB6BEB" w:rsidRPr="008D1AFA" w:rsidRDefault="00CB6BEB" w:rsidP="00CB6BEB">
      <w:pPr>
        <w:widowControl w:val="0"/>
        <w:numPr>
          <w:ilvl w:val="0"/>
          <w:numId w:val="4"/>
        </w:numPr>
        <w:tabs>
          <w:tab w:val="left" w:pos="297"/>
        </w:tabs>
        <w:spacing w:after="0" w:line="240" w:lineRule="exact"/>
        <w:ind w:left="320" w:hanging="320"/>
        <w:jc w:val="both"/>
        <w:outlineLvl w:val="2"/>
        <w:rPr>
          <w:rFonts w:ascii="Liberation Serif" w:hAnsi="Liberation Serif"/>
          <w:sz w:val="23"/>
          <w:szCs w:val="23"/>
        </w:rPr>
      </w:pPr>
      <w:r w:rsidRPr="008D1AFA">
        <w:rPr>
          <w:rStyle w:val="3"/>
          <w:rFonts w:ascii="Liberation Serif" w:hAnsi="Liberation Serif"/>
          <w:bCs w:val="0"/>
          <w:sz w:val="23"/>
          <w:szCs w:val="23"/>
        </w:rPr>
        <w:t>Требования к участникам закупки</w:t>
      </w:r>
    </w:p>
    <w:p w:rsidR="00CB6BEB" w:rsidRPr="008D1AFA" w:rsidRDefault="00CB6BEB" w:rsidP="00CB6BEB">
      <w:pPr>
        <w:widowControl w:val="0"/>
        <w:numPr>
          <w:ilvl w:val="1"/>
          <w:numId w:val="4"/>
        </w:numPr>
        <w:tabs>
          <w:tab w:val="left" w:pos="408"/>
        </w:tabs>
        <w:spacing w:after="0" w:line="240" w:lineRule="auto"/>
        <w:jc w:val="both"/>
        <w:rPr>
          <w:rFonts w:ascii="Liberation Serif" w:hAnsi="Liberation Serif"/>
          <w:sz w:val="23"/>
          <w:szCs w:val="23"/>
        </w:rPr>
      </w:pPr>
      <w:proofErr w:type="gramStart"/>
      <w:r w:rsidRPr="008D1AFA">
        <w:rPr>
          <w:rFonts w:ascii="Liberation Serif" w:hAnsi="Liberation Serif"/>
          <w:sz w:val="23"/>
          <w:szCs w:val="23"/>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Pr="008D1AFA">
        <w:rPr>
          <w:rStyle w:val="20"/>
          <w:rFonts w:ascii="Liberation Serif" w:hAnsi="Liberation Serif"/>
          <w:sz w:val="23"/>
          <w:szCs w:val="23"/>
        </w:rPr>
        <w:t>, которые соответствуют требованиям</w:t>
      </w:r>
      <w:proofErr w:type="gramEnd"/>
      <w:r w:rsidRPr="008D1AFA">
        <w:rPr>
          <w:rStyle w:val="20"/>
          <w:rFonts w:ascii="Liberation Serif" w:hAnsi="Liberation Serif"/>
          <w:sz w:val="23"/>
          <w:szCs w:val="23"/>
        </w:rPr>
        <w:t>, установленным настоящим Положением.</w:t>
      </w:r>
    </w:p>
    <w:p w:rsidR="00CB6BEB" w:rsidRPr="008D1AFA" w:rsidRDefault="00CB6BEB" w:rsidP="00CB6BEB">
      <w:pPr>
        <w:widowControl w:val="0"/>
        <w:numPr>
          <w:ilvl w:val="1"/>
          <w:numId w:val="4"/>
        </w:numPr>
        <w:tabs>
          <w:tab w:val="left" w:pos="422"/>
        </w:tabs>
        <w:spacing w:after="0" w:line="240" w:lineRule="auto"/>
        <w:jc w:val="both"/>
        <w:rPr>
          <w:rFonts w:ascii="Liberation Serif" w:hAnsi="Liberation Serif"/>
          <w:sz w:val="23"/>
          <w:szCs w:val="23"/>
        </w:rPr>
      </w:pPr>
      <w:r w:rsidRPr="008D1AFA">
        <w:rPr>
          <w:rStyle w:val="20"/>
          <w:rFonts w:ascii="Liberation Serif" w:hAnsi="Liberation Serif"/>
          <w:sz w:val="23"/>
          <w:szCs w:val="23"/>
        </w:rPr>
        <w:t>Могут быть установлены следующие требования к участникам закупки:</w:t>
      </w:r>
    </w:p>
    <w:p w:rsidR="00CB6BEB" w:rsidRPr="008D1AFA" w:rsidRDefault="00CB6BEB" w:rsidP="00CB6BEB">
      <w:pPr>
        <w:spacing w:after="0" w:line="240" w:lineRule="auto"/>
        <w:jc w:val="both"/>
        <w:rPr>
          <w:rFonts w:ascii="Liberation Serif" w:hAnsi="Liberation Serif" w:cs="Liberation Serif"/>
          <w:sz w:val="23"/>
          <w:szCs w:val="23"/>
        </w:rPr>
      </w:pPr>
      <w:r w:rsidRPr="008D1AFA">
        <w:rPr>
          <w:rFonts w:ascii="Liberation Serif" w:hAnsi="Liberation Serif" w:cs="Liberation Serif"/>
          <w:sz w:val="23"/>
          <w:szCs w:val="23"/>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B6BEB" w:rsidRPr="008D1AFA" w:rsidRDefault="00CB6BEB" w:rsidP="00CB6BEB">
      <w:pPr>
        <w:spacing w:after="0" w:line="240" w:lineRule="auto"/>
        <w:jc w:val="both"/>
        <w:rPr>
          <w:rFonts w:ascii="Liberation Serif" w:hAnsi="Liberation Serif" w:cs="Liberation Serif"/>
          <w:sz w:val="23"/>
          <w:szCs w:val="23"/>
        </w:rPr>
      </w:pPr>
      <w:r w:rsidRPr="008D1AFA">
        <w:rPr>
          <w:rFonts w:ascii="Liberation Serif" w:hAnsi="Liberation Serif" w:cs="Liberation Serif"/>
          <w:sz w:val="23"/>
          <w:szCs w:val="23"/>
        </w:rPr>
        <w:t xml:space="preserve">2) </w:t>
      </w:r>
      <w:proofErr w:type="spellStart"/>
      <w:r w:rsidRPr="008D1AFA">
        <w:rPr>
          <w:rFonts w:ascii="Liberation Serif" w:hAnsi="Liberation Serif" w:cs="Liberation Serif"/>
          <w:sz w:val="23"/>
          <w:szCs w:val="23"/>
        </w:rPr>
        <w:t>непроведение</w:t>
      </w:r>
      <w:proofErr w:type="spellEnd"/>
      <w:r w:rsidRPr="008D1AFA">
        <w:rPr>
          <w:rFonts w:ascii="Liberation Serif" w:hAnsi="Liberation Serif" w:cs="Liberation Serif"/>
          <w:sz w:val="23"/>
          <w:szCs w:val="23"/>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B6BEB" w:rsidRPr="008D1AFA" w:rsidRDefault="00CB6BEB" w:rsidP="00CB6BEB">
      <w:pPr>
        <w:spacing w:after="0" w:line="240" w:lineRule="auto"/>
        <w:jc w:val="both"/>
        <w:rPr>
          <w:rFonts w:ascii="Liberation Serif" w:hAnsi="Liberation Serif" w:cs="Liberation Serif"/>
          <w:sz w:val="23"/>
          <w:szCs w:val="23"/>
        </w:rPr>
      </w:pPr>
      <w:r w:rsidRPr="008D1AFA">
        <w:rPr>
          <w:rFonts w:ascii="Liberation Serif" w:hAnsi="Liberation Serif" w:cs="Liberation Serif"/>
          <w:sz w:val="23"/>
          <w:szCs w:val="23"/>
        </w:rPr>
        <w:t>3)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CB6BEB" w:rsidRPr="008D1AFA" w:rsidRDefault="00CB6BEB" w:rsidP="00CB6BEB">
      <w:pPr>
        <w:pStyle w:val="51"/>
        <w:tabs>
          <w:tab w:val="left" w:pos="1100"/>
        </w:tabs>
        <w:spacing w:before="0"/>
        <w:ind w:left="0" w:firstLine="0"/>
        <w:rPr>
          <w:rFonts w:ascii="Liberation Serif" w:hAnsi="Liberation Serif" w:cs="Liberation Serif"/>
          <w:sz w:val="23"/>
          <w:szCs w:val="23"/>
        </w:rPr>
      </w:pPr>
      <w:bookmarkStart w:id="6" w:name="_Ref364071192"/>
      <w:proofErr w:type="gramStart"/>
      <w:r w:rsidRPr="008D1AFA">
        <w:rPr>
          <w:rFonts w:ascii="Liberation Serif" w:hAnsi="Liberation Serif" w:cs="Liberation Serif"/>
          <w:sz w:val="23"/>
          <w:szCs w:val="23"/>
        </w:rPr>
        <w:t xml:space="preserve">4) отсутствие у участника закупки </w:t>
      </w:r>
      <w:r w:rsidRPr="008D1AFA" w:rsidDel="00381232">
        <w:rPr>
          <w:rFonts w:ascii="Liberation Serif" w:hAnsi="Liberation Serif" w:cs="Liberation Serif"/>
          <w:sz w:val="23"/>
          <w:szCs w:val="23"/>
        </w:rPr>
        <w:t>недоимк</w:t>
      </w:r>
      <w:r w:rsidRPr="008D1AFA">
        <w:rPr>
          <w:rFonts w:ascii="Liberation Serif" w:hAnsi="Liberation Serif" w:cs="Liberation Serif"/>
          <w:sz w:val="23"/>
          <w:szCs w:val="23"/>
        </w:rPr>
        <w:t>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w:t>
      </w:r>
      <w:proofErr w:type="gramEnd"/>
      <w:r w:rsidRPr="008D1AFA">
        <w:rPr>
          <w:rFonts w:ascii="Liberation Serif" w:hAnsi="Liberation Serif" w:cs="Liberation Serif"/>
          <w:sz w:val="23"/>
          <w:szCs w:val="23"/>
        </w:rPr>
        <w:t xml:space="preserve"> этих </w:t>
      </w:r>
      <w:proofErr w:type="gramStart"/>
      <w:r w:rsidRPr="008D1AFA">
        <w:rPr>
          <w:rFonts w:ascii="Liberation Serif" w:hAnsi="Liberation Serif" w:cs="Liberation Serif"/>
          <w:sz w:val="23"/>
          <w:szCs w:val="23"/>
        </w:rPr>
        <w:t>сумм</w:t>
      </w:r>
      <w:proofErr w:type="gramEnd"/>
      <w:r w:rsidRPr="008D1AFA">
        <w:rPr>
          <w:rFonts w:ascii="Liberation Serif" w:hAnsi="Liberation Serif" w:cs="Liberation Serif"/>
          <w:sz w:val="23"/>
          <w:szCs w:val="23"/>
        </w:rPr>
        <w:t xml:space="preserve"> исполненной или </w:t>
      </w:r>
      <w:proofErr w:type="gramStart"/>
      <w:r w:rsidRPr="008D1AFA">
        <w:rPr>
          <w:rFonts w:ascii="Liberation Serif" w:hAnsi="Liberation Serif" w:cs="Liberation Serif"/>
          <w:sz w:val="23"/>
          <w:szCs w:val="23"/>
        </w:rPr>
        <w:t>которые</w:t>
      </w:r>
      <w:proofErr w:type="gramEnd"/>
      <w:r w:rsidRPr="008D1AFA">
        <w:rPr>
          <w:rFonts w:ascii="Liberation Serif" w:hAnsi="Liberation Serif" w:cs="Liberation Serif"/>
          <w:sz w:val="23"/>
          <w:szCs w:val="23"/>
        </w:rPr>
        <w:t xml:space="preserve"> признаны безнадежными к </w:t>
      </w:r>
      <w:r w:rsidRPr="008D1AFA">
        <w:rPr>
          <w:rFonts w:ascii="Liberation Serif" w:hAnsi="Liberation Serif" w:cs="Liberation Serif"/>
          <w:sz w:val="23"/>
          <w:szCs w:val="23"/>
        </w:rPr>
        <w:lastRenderedPageBreak/>
        <w:t>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bookmarkEnd w:id="6"/>
      <w:r w:rsidRPr="008D1AFA">
        <w:rPr>
          <w:rFonts w:ascii="Liberation Serif" w:hAnsi="Liberation Serif" w:cs="Liberation Serif"/>
          <w:sz w:val="23"/>
          <w:szCs w:val="23"/>
        </w:rPr>
        <w:t>;</w:t>
      </w:r>
    </w:p>
    <w:p w:rsidR="00CB6BEB" w:rsidRPr="008D1AFA" w:rsidRDefault="00CB6BEB" w:rsidP="00CB6BEB">
      <w:pPr>
        <w:autoSpaceDE w:val="0"/>
        <w:autoSpaceDN w:val="0"/>
        <w:adjustRightInd w:val="0"/>
        <w:spacing w:after="0" w:line="240" w:lineRule="auto"/>
        <w:jc w:val="both"/>
        <w:rPr>
          <w:rFonts w:ascii="Liberation Serif" w:hAnsi="Liberation Serif" w:cs="Liberation Serif"/>
          <w:sz w:val="23"/>
          <w:szCs w:val="23"/>
        </w:rPr>
      </w:pPr>
      <w:proofErr w:type="gramStart"/>
      <w:r w:rsidRPr="008D1AFA">
        <w:rPr>
          <w:rFonts w:ascii="Liberation Serif" w:hAnsi="Liberation Serif" w:cs="Liberation Serif"/>
          <w:sz w:val="23"/>
          <w:szCs w:val="23"/>
        </w:rPr>
        <w:t xml:space="preserve">5) </w:t>
      </w:r>
      <w:bookmarkStart w:id="7" w:name="_Ref412555945"/>
      <w:r w:rsidRPr="008D1AFA">
        <w:rPr>
          <w:rFonts w:ascii="Liberation Serif" w:hAnsi="Liberation Serif" w:cs="Liberation Serif"/>
          <w:sz w:val="23"/>
          <w:szCs w:val="23"/>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w:t>
      </w:r>
      <w:r w:rsidRPr="008D1AFA">
        <w:rPr>
          <w:rFonts w:ascii="Liberation Serif" w:hAnsi="Liberation Serif" w:cs="Liberation Serif"/>
          <w:bCs/>
          <w:sz w:val="23"/>
          <w:szCs w:val="23"/>
        </w:rPr>
        <w:t xml:space="preserve">епогашенной или неснятой судимости за преступления в сфере экономики и (или) преступления, предусмотренные </w:t>
      </w:r>
      <w:hyperlink r:id="rId6" w:history="1">
        <w:r w:rsidRPr="008D1AFA">
          <w:rPr>
            <w:rFonts w:ascii="Liberation Serif" w:hAnsi="Liberation Serif" w:cs="Liberation Serif"/>
            <w:bCs/>
            <w:sz w:val="23"/>
            <w:szCs w:val="23"/>
          </w:rPr>
          <w:t>статьями 289</w:t>
        </w:r>
      </w:hyperlink>
      <w:r w:rsidRPr="008D1AFA">
        <w:rPr>
          <w:rFonts w:ascii="Liberation Serif" w:hAnsi="Liberation Serif" w:cs="Liberation Serif"/>
          <w:bCs/>
          <w:sz w:val="23"/>
          <w:szCs w:val="23"/>
        </w:rPr>
        <w:t xml:space="preserve">, </w:t>
      </w:r>
      <w:hyperlink r:id="rId7" w:history="1">
        <w:r w:rsidRPr="008D1AFA">
          <w:rPr>
            <w:rFonts w:ascii="Liberation Serif" w:hAnsi="Liberation Serif" w:cs="Liberation Serif"/>
            <w:bCs/>
            <w:sz w:val="23"/>
            <w:szCs w:val="23"/>
          </w:rPr>
          <w:t>290</w:t>
        </w:r>
      </w:hyperlink>
      <w:r w:rsidRPr="008D1AFA">
        <w:rPr>
          <w:rFonts w:ascii="Liberation Serif" w:hAnsi="Liberation Serif" w:cs="Liberation Serif"/>
          <w:bCs/>
          <w:sz w:val="23"/>
          <w:szCs w:val="23"/>
        </w:rPr>
        <w:t xml:space="preserve">, </w:t>
      </w:r>
      <w:hyperlink r:id="rId8" w:history="1">
        <w:r w:rsidRPr="008D1AFA">
          <w:rPr>
            <w:rFonts w:ascii="Liberation Serif" w:hAnsi="Liberation Serif" w:cs="Liberation Serif"/>
            <w:bCs/>
            <w:sz w:val="23"/>
            <w:szCs w:val="23"/>
          </w:rPr>
          <w:t>291</w:t>
        </w:r>
      </w:hyperlink>
      <w:r w:rsidRPr="008D1AFA">
        <w:rPr>
          <w:rFonts w:ascii="Liberation Serif" w:hAnsi="Liberation Serif" w:cs="Liberation Serif"/>
          <w:bCs/>
          <w:sz w:val="23"/>
          <w:szCs w:val="23"/>
        </w:rPr>
        <w:t xml:space="preserve">, </w:t>
      </w:r>
      <w:hyperlink r:id="rId9" w:history="1">
        <w:r w:rsidRPr="008D1AFA">
          <w:rPr>
            <w:rFonts w:ascii="Liberation Serif" w:hAnsi="Liberation Serif" w:cs="Liberation Serif"/>
            <w:bCs/>
            <w:sz w:val="23"/>
            <w:szCs w:val="23"/>
          </w:rPr>
          <w:t>291.1</w:t>
        </w:r>
      </w:hyperlink>
      <w:r w:rsidRPr="008D1AFA">
        <w:rPr>
          <w:rFonts w:ascii="Liberation Serif" w:hAnsi="Liberation Serif" w:cs="Liberation Serif"/>
          <w:bCs/>
          <w:sz w:val="23"/>
          <w:szCs w:val="23"/>
        </w:rPr>
        <w:t xml:space="preserve"> Уголовного кодекса Российской Федерации, а также неприменение в отношении указанных физических лиц наказания в виде лишения</w:t>
      </w:r>
      <w:proofErr w:type="gramEnd"/>
      <w:r w:rsidRPr="008D1AFA">
        <w:rPr>
          <w:rFonts w:ascii="Liberation Serif" w:hAnsi="Liberation Serif" w:cs="Liberation Serif"/>
          <w:bCs/>
          <w:sz w:val="23"/>
          <w:szCs w:val="23"/>
        </w:rPr>
        <w:t xml:space="preserve">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8D1AFA">
        <w:rPr>
          <w:rFonts w:ascii="Liberation Serif" w:hAnsi="Liberation Serif" w:cs="Liberation Serif"/>
          <w:bCs/>
          <w:sz w:val="23"/>
          <w:szCs w:val="23"/>
        </w:rPr>
        <w:t>являющихся</w:t>
      </w:r>
      <w:proofErr w:type="gramEnd"/>
      <w:r w:rsidRPr="008D1AFA">
        <w:rPr>
          <w:rFonts w:ascii="Liberation Serif" w:hAnsi="Liberation Serif" w:cs="Liberation Serif"/>
          <w:bCs/>
          <w:sz w:val="23"/>
          <w:szCs w:val="23"/>
        </w:rPr>
        <w:t xml:space="preserve"> предметом осуществляемой закупки, и административного наказания в виде дисквалификации;</w:t>
      </w:r>
      <w:r w:rsidRPr="008D1AFA">
        <w:rPr>
          <w:rFonts w:ascii="Liberation Serif" w:hAnsi="Liberation Serif" w:cs="Liberation Serif"/>
          <w:sz w:val="23"/>
          <w:szCs w:val="23"/>
        </w:rPr>
        <w:t xml:space="preserve"> </w:t>
      </w:r>
      <w:bookmarkEnd w:id="7"/>
    </w:p>
    <w:p w:rsidR="00CB6BEB" w:rsidRPr="008D1AFA" w:rsidRDefault="00CB6BEB" w:rsidP="00CB6BEB">
      <w:pPr>
        <w:adjustRightInd w:val="0"/>
        <w:spacing w:after="0" w:line="240" w:lineRule="auto"/>
        <w:jc w:val="both"/>
        <w:rPr>
          <w:rFonts w:ascii="Liberation Serif" w:hAnsi="Liberation Serif" w:cs="Liberation Serif"/>
          <w:sz w:val="23"/>
          <w:szCs w:val="23"/>
        </w:rPr>
      </w:pPr>
      <w:r w:rsidRPr="008D1AFA">
        <w:rPr>
          <w:rFonts w:ascii="Liberation Serif" w:hAnsi="Liberation Serif" w:cs="Liberation Serif"/>
          <w:sz w:val="23"/>
          <w:szCs w:val="23"/>
        </w:rPr>
        <w:t>6</w:t>
      </w:r>
      <w:r w:rsidRPr="008D1AFA">
        <w:rPr>
          <w:rFonts w:ascii="Liberation Serif" w:hAnsi="Liberation Serif" w:cs="Liberation Serif"/>
          <w:bCs/>
          <w:iCs/>
          <w:sz w:val="23"/>
          <w:szCs w:val="23"/>
        </w:rPr>
        <w:t xml:space="preserve">) </w:t>
      </w:r>
      <w:r w:rsidRPr="008D1AFA">
        <w:rPr>
          <w:rFonts w:ascii="Liberation Serif" w:hAnsi="Liberation Serif" w:cs="Liberation Serif"/>
          <w:sz w:val="23"/>
          <w:szCs w:val="23"/>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0" w:history="1">
        <w:r w:rsidRPr="008D1AFA">
          <w:rPr>
            <w:rFonts w:ascii="Liberation Serif" w:hAnsi="Liberation Serif" w:cs="Liberation Serif"/>
            <w:sz w:val="23"/>
            <w:szCs w:val="23"/>
          </w:rPr>
          <w:t>статьей 19.28</w:t>
        </w:r>
      </w:hyperlink>
      <w:r w:rsidRPr="008D1AFA">
        <w:rPr>
          <w:rFonts w:ascii="Liberation Serif" w:hAnsi="Liberation Serif" w:cs="Liberation Serif"/>
          <w:sz w:val="23"/>
          <w:szCs w:val="23"/>
        </w:rPr>
        <w:t xml:space="preserve"> Кодекса Российской Федерации об административных правонарушениях;</w:t>
      </w:r>
    </w:p>
    <w:p w:rsidR="00CB6BEB" w:rsidRPr="008D1AFA" w:rsidRDefault="00CB6BEB" w:rsidP="00CB6BEB">
      <w:pPr>
        <w:adjustRightInd w:val="0"/>
        <w:spacing w:after="0" w:line="240" w:lineRule="auto"/>
        <w:jc w:val="both"/>
        <w:rPr>
          <w:rFonts w:ascii="Liberation Serif" w:hAnsi="Liberation Serif" w:cs="Liberation Serif"/>
          <w:sz w:val="23"/>
          <w:szCs w:val="23"/>
        </w:rPr>
      </w:pPr>
      <w:proofErr w:type="gramStart"/>
      <w:r w:rsidRPr="008D1AFA">
        <w:rPr>
          <w:rFonts w:ascii="Liberation Serif" w:hAnsi="Liberation Serif" w:cs="Liberation Serif"/>
          <w:sz w:val="23"/>
          <w:szCs w:val="23"/>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w:t>
      </w:r>
      <w:proofErr w:type="spellStart"/>
      <w:r w:rsidRPr="008D1AFA">
        <w:rPr>
          <w:rFonts w:ascii="Liberation Serif" w:hAnsi="Liberation Serif" w:cs="Liberation Serif"/>
          <w:sz w:val="23"/>
          <w:szCs w:val="23"/>
        </w:rPr>
        <w:t>выгодоприобретателями</w:t>
      </w:r>
      <w:proofErr w:type="spellEnd"/>
      <w:r w:rsidRPr="008D1AFA">
        <w:rPr>
          <w:rFonts w:ascii="Liberation Serif" w:hAnsi="Liberation Serif" w:cs="Liberation Serif"/>
          <w:sz w:val="23"/>
          <w:szCs w:val="23"/>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8D1AFA">
        <w:rPr>
          <w:rFonts w:ascii="Liberation Serif" w:hAnsi="Liberation Serif" w:cs="Liberation Serif"/>
          <w:sz w:val="23"/>
          <w:szCs w:val="23"/>
        </w:rPr>
        <w:t xml:space="preserve"> </w:t>
      </w:r>
      <w:proofErr w:type="gramStart"/>
      <w:r w:rsidRPr="008D1AFA">
        <w:rPr>
          <w:rFonts w:ascii="Liberation Serif" w:hAnsi="Liberation Serif" w:cs="Liberation Serif"/>
          <w:sz w:val="23"/>
          <w:szCs w:val="23"/>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D1AFA">
        <w:rPr>
          <w:rFonts w:ascii="Liberation Serif" w:hAnsi="Liberation Serif" w:cs="Liberation Serif"/>
          <w:sz w:val="23"/>
          <w:szCs w:val="23"/>
        </w:rPr>
        <w:t>неполнородными</w:t>
      </w:r>
      <w:proofErr w:type="spellEnd"/>
      <w:r w:rsidRPr="008D1AFA">
        <w:rPr>
          <w:rFonts w:ascii="Liberation Serif" w:hAnsi="Liberation Serif" w:cs="Liberation Serif"/>
          <w:sz w:val="23"/>
          <w:szCs w:val="23"/>
        </w:rPr>
        <w:t xml:space="preserve"> (имеющими общих отца или мать) братьями и сестрами), усыновителями или усыновленными указанных физических лиц.</w:t>
      </w:r>
      <w:proofErr w:type="gramEnd"/>
      <w:r w:rsidRPr="008D1AFA">
        <w:rPr>
          <w:rFonts w:ascii="Liberation Serif" w:hAnsi="Liberation Serif" w:cs="Liberation Serif"/>
          <w:sz w:val="23"/>
          <w:szCs w:val="23"/>
        </w:rPr>
        <w:t xml:space="preserve"> Под </w:t>
      </w:r>
      <w:proofErr w:type="spellStart"/>
      <w:r w:rsidRPr="008D1AFA">
        <w:rPr>
          <w:rFonts w:ascii="Liberation Serif" w:hAnsi="Liberation Serif" w:cs="Liberation Serif"/>
          <w:sz w:val="23"/>
          <w:szCs w:val="23"/>
        </w:rPr>
        <w:t>выгодоприобретателями</w:t>
      </w:r>
      <w:proofErr w:type="spellEnd"/>
      <w:r w:rsidRPr="008D1AFA">
        <w:rPr>
          <w:rFonts w:ascii="Liberation Serif" w:hAnsi="Liberation Serif" w:cs="Liberation Serif"/>
          <w:sz w:val="23"/>
          <w:szCs w:val="23"/>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B6BEB" w:rsidRPr="008D1AFA" w:rsidRDefault="00CB6BEB" w:rsidP="00CB6BEB">
      <w:pPr>
        <w:tabs>
          <w:tab w:val="left" w:pos="284"/>
          <w:tab w:val="left" w:pos="709"/>
          <w:tab w:val="left" w:pos="1134"/>
        </w:tabs>
        <w:autoSpaceDE w:val="0"/>
        <w:autoSpaceDN w:val="0"/>
        <w:adjustRightInd w:val="0"/>
        <w:spacing w:after="0" w:line="240" w:lineRule="auto"/>
        <w:jc w:val="both"/>
        <w:rPr>
          <w:rFonts w:ascii="Liberation Serif" w:hAnsi="Liberation Serif" w:cs="Liberation Serif"/>
          <w:sz w:val="23"/>
          <w:szCs w:val="23"/>
        </w:rPr>
      </w:pPr>
      <w:r w:rsidRPr="008D1AFA">
        <w:rPr>
          <w:rFonts w:ascii="Liberation Serif" w:hAnsi="Liberation Serif" w:cs="Liberation Serif"/>
          <w:sz w:val="23"/>
          <w:szCs w:val="23"/>
        </w:rPr>
        <w:t>8)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CB6BEB" w:rsidRPr="008D1AFA" w:rsidRDefault="00CB6BEB" w:rsidP="00CB6BEB">
      <w:pPr>
        <w:tabs>
          <w:tab w:val="left" w:pos="284"/>
          <w:tab w:val="left" w:pos="709"/>
          <w:tab w:val="left" w:pos="1134"/>
        </w:tabs>
        <w:autoSpaceDE w:val="0"/>
        <w:autoSpaceDN w:val="0"/>
        <w:adjustRightInd w:val="0"/>
        <w:spacing w:after="0" w:line="240" w:lineRule="auto"/>
        <w:jc w:val="both"/>
        <w:rPr>
          <w:rFonts w:ascii="Liberation Serif" w:hAnsi="Liberation Serif"/>
          <w:sz w:val="23"/>
          <w:szCs w:val="23"/>
        </w:rPr>
      </w:pPr>
    </w:p>
    <w:p w:rsidR="00CB6BEB" w:rsidRPr="008D1AFA" w:rsidRDefault="00CB6BEB" w:rsidP="00CB6BEB">
      <w:pPr>
        <w:widowControl w:val="0"/>
        <w:numPr>
          <w:ilvl w:val="0"/>
          <w:numId w:val="4"/>
        </w:numPr>
        <w:tabs>
          <w:tab w:val="left" w:pos="274"/>
        </w:tabs>
        <w:spacing w:after="0" w:line="240" w:lineRule="auto"/>
        <w:jc w:val="both"/>
        <w:outlineLvl w:val="2"/>
        <w:rPr>
          <w:rFonts w:ascii="Liberation Serif" w:hAnsi="Liberation Serif"/>
          <w:sz w:val="23"/>
          <w:szCs w:val="23"/>
        </w:rPr>
      </w:pPr>
      <w:bookmarkStart w:id="8" w:name="bookmark5"/>
      <w:r w:rsidRPr="008D1AFA">
        <w:rPr>
          <w:rStyle w:val="3"/>
          <w:rFonts w:ascii="Liberation Serif" w:hAnsi="Liberation Serif"/>
          <w:bCs w:val="0"/>
          <w:sz w:val="23"/>
          <w:szCs w:val="23"/>
        </w:rPr>
        <w:t>Правовой статус процедуры</w:t>
      </w:r>
      <w:bookmarkEnd w:id="8"/>
    </w:p>
    <w:p w:rsidR="00CB6BEB" w:rsidRPr="008D1AFA" w:rsidRDefault="00CB6BEB" w:rsidP="00CB6BEB">
      <w:pPr>
        <w:widowControl w:val="0"/>
        <w:numPr>
          <w:ilvl w:val="1"/>
          <w:numId w:val="4"/>
        </w:numPr>
        <w:tabs>
          <w:tab w:val="left" w:pos="380"/>
        </w:tabs>
        <w:spacing w:after="0" w:line="240" w:lineRule="auto"/>
        <w:jc w:val="both"/>
        <w:rPr>
          <w:rStyle w:val="20"/>
          <w:rFonts w:ascii="Liberation Serif" w:eastAsiaTheme="minorHAnsi" w:hAnsi="Liberation Serif" w:cstheme="minorBidi"/>
          <w:color w:val="auto"/>
          <w:sz w:val="23"/>
          <w:szCs w:val="23"/>
          <w:lang w:eastAsia="en-US" w:bidi="ar-SA"/>
        </w:rPr>
      </w:pPr>
      <w:r w:rsidRPr="008D1AFA">
        <w:rPr>
          <w:rStyle w:val="20"/>
          <w:rFonts w:ascii="Liberation Serif" w:hAnsi="Liberation Serif"/>
          <w:sz w:val="23"/>
          <w:szCs w:val="23"/>
        </w:rPr>
        <w:t>Под закупкой у единственного поставщика (исполнителя, подрядчика) понимается способ осуще</w:t>
      </w:r>
      <w:r w:rsidRPr="008D1AFA">
        <w:rPr>
          <w:rStyle w:val="20"/>
          <w:rFonts w:ascii="Liberation Serif" w:hAnsi="Liberation Serif"/>
          <w:sz w:val="23"/>
          <w:szCs w:val="23"/>
        </w:rPr>
        <w:softHyphen/>
        <w:t>ствления закупок, при котором заказчик предлагает заключить договор только одному поставщику (исполнителю, подрядчику).</w:t>
      </w:r>
    </w:p>
    <w:p w:rsidR="00CB6BEB" w:rsidRPr="008D1AFA" w:rsidRDefault="00CB6BEB" w:rsidP="00CB6BEB">
      <w:pPr>
        <w:adjustRightInd w:val="0"/>
        <w:spacing w:after="0" w:line="240" w:lineRule="auto"/>
        <w:jc w:val="both"/>
        <w:rPr>
          <w:rFonts w:ascii="Liberation Serif" w:hAnsi="Liberation Serif" w:cs="Liberation Serif"/>
          <w:sz w:val="23"/>
          <w:szCs w:val="23"/>
        </w:rPr>
      </w:pPr>
      <w:r w:rsidRPr="008D1AFA">
        <w:rPr>
          <w:rFonts w:ascii="Liberation Serif" w:hAnsi="Liberation Serif" w:cs="Liberation Serif"/>
          <w:sz w:val="23"/>
          <w:szCs w:val="23"/>
        </w:rPr>
        <w:t>3.2.Закупка у единственного поставщика осуществляется Заказчиком, если:</w:t>
      </w:r>
    </w:p>
    <w:p w:rsidR="00CB6BEB" w:rsidRPr="008D1AFA" w:rsidRDefault="00CB6BEB" w:rsidP="00CB6BEB">
      <w:pPr>
        <w:adjustRightInd w:val="0"/>
        <w:spacing w:after="0" w:line="240" w:lineRule="auto"/>
        <w:jc w:val="both"/>
        <w:rPr>
          <w:rFonts w:ascii="Liberation Serif" w:hAnsi="Liberation Serif" w:cs="Liberation Serif"/>
          <w:sz w:val="23"/>
          <w:szCs w:val="23"/>
        </w:rPr>
      </w:pPr>
      <w:r w:rsidRPr="008D1AFA">
        <w:rPr>
          <w:rFonts w:ascii="Liberation Serif" w:hAnsi="Liberation Serif" w:cs="Liberation Serif"/>
          <w:sz w:val="23"/>
          <w:szCs w:val="23"/>
        </w:rPr>
        <w:t xml:space="preserve">1) заключаются договоры на поставку товаров (выполнение работ, оказание услуг) на сумму не более 600 тыс. руб., включая НДС, при этом совокупный объем таких закупок не должен превышать 50% от общего годового объема закупок или </w:t>
      </w:r>
      <w:r w:rsidRPr="008D1AFA">
        <w:rPr>
          <w:rFonts w:ascii="Liberation Serif" w:hAnsi="Liberation Serif" w:cs="Arial"/>
          <w:color w:val="000000"/>
          <w:sz w:val="23"/>
          <w:szCs w:val="23"/>
          <w:shd w:val="clear" w:color="auto" w:fill="FFFFFF"/>
        </w:rPr>
        <w:t>не должен превышать</w:t>
      </w:r>
      <w:r w:rsidRPr="008D1AFA">
        <w:rPr>
          <w:rFonts w:ascii="Liberation Serif" w:hAnsi="Liberation Serif" w:cs="Liberation Serif"/>
          <w:sz w:val="23"/>
          <w:szCs w:val="23"/>
        </w:rPr>
        <w:t xml:space="preserve"> 5 млн. рублей;</w:t>
      </w:r>
    </w:p>
    <w:p w:rsidR="00CB6BEB" w:rsidRPr="008D1AFA" w:rsidRDefault="00CB6BEB" w:rsidP="00CB6BEB">
      <w:pPr>
        <w:pStyle w:val="51"/>
        <w:spacing w:before="0"/>
        <w:ind w:left="0" w:firstLine="0"/>
        <w:rPr>
          <w:rFonts w:ascii="Liberation Serif" w:hAnsi="Liberation Serif" w:cs="Liberation Serif"/>
          <w:sz w:val="23"/>
          <w:szCs w:val="23"/>
        </w:rPr>
      </w:pPr>
      <w:r w:rsidRPr="008D1AFA">
        <w:rPr>
          <w:rFonts w:ascii="Liberation Serif" w:hAnsi="Liberation Serif" w:cs="Liberation Serif"/>
          <w:sz w:val="23"/>
          <w:szCs w:val="23"/>
        </w:rPr>
        <w:t xml:space="preserve">2) заключается договор с единственным поставщиком, определенным в соответствии с </w:t>
      </w:r>
      <w:r w:rsidRPr="008D1AFA" w:rsidDel="003E43F6">
        <w:rPr>
          <w:rFonts w:ascii="Liberation Serif" w:hAnsi="Liberation Serif" w:cs="Liberation Serif"/>
          <w:sz w:val="23"/>
          <w:szCs w:val="23"/>
        </w:rPr>
        <w:t>законодательством</w:t>
      </w:r>
      <w:r w:rsidRPr="008D1AFA">
        <w:rPr>
          <w:rFonts w:ascii="Liberation Serif" w:hAnsi="Liberation Serif" w:cs="Liberation Serif"/>
          <w:sz w:val="23"/>
          <w:szCs w:val="23"/>
        </w:rPr>
        <w:t xml:space="preserve"> и / или нормативными правовыми актами Президента Российской Федерации и / или нормативными правовыми актами Правительства Российской Федерации;</w:t>
      </w:r>
    </w:p>
    <w:p w:rsidR="00CB6BEB" w:rsidRPr="008D1AFA" w:rsidRDefault="00CB6BEB" w:rsidP="00CB6BEB">
      <w:pPr>
        <w:pStyle w:val="51"/>
        <w:spacing w:before="0"/>
        <w:ind w:left="0" w:firstLine="0"/>
        <w:rPr>
          <w:rFonts w:ascii="Liberation Serif" w:hAnsi="Liberation Serif" w:cs="Liberation Serif"/>
          <w:sz w:val="23"/>
          <w:szCs w:val="23"/>
        </w:rPr>
      </w:pPr>
      <w:r w:rsidRPr="008D1AFA">
        <w:rPr>
          <w:rFonts w:ascii="Liberation Serif" w:hAnsi="Liberation Serif" w:cs="Liberation Serif"/>
          <w:sz w:val="23"/>
          <w:szCs w:val="23"/>
        </w:rPr>
        <w:t xml:space="preserve">3) </w:t>
      </w:r>
      <w:bookmarkStart w:id="9" w:name="_Ref409215324"/>
      <w:bookmarkStart w:id="10" w:name="_Ref409382583"/>
      <w:bookmarkStart w:id="11" w:name="_Ref441957084"/>
      <w:r w:rsidRPr="008D1AFA">
        <w:rPr>
          <w:rFonts w:ascii="Liberation Serif" w:hAnsi="Liberation Serif" w:cs="Liberation Serif"/>
          <w:sz w:val="23"/>
          <w:szCs w:val="23"/>
        </w:rPr>
        <w:t xml:space="preserve">заключается или продлевается договор на поставку товаров, выполнение работ, оказание услуг, которые относятся к сфере деятельности субъектов естественных монополий в соответствии с Федеральным </w:t>
      </w:r>
      <w:hyperlink r:id="rId11" w:history="1">
        <w:r w:rsidRPr="008D1AFA">
          <w:rPr>
            <w:rFonts w:ascii="Liberation Serif" w:hAnsi="Liberation Serif" w:cs="Liberation Serif"/>
            <w:sz w:val="23"/>
            <w:szCs w:val="23"/>
          </w:rPr>
          <w:t>законом</w:t>
        </w:r>
      </w:hyperlink>
      <w:r w:rsidRPr="008D1AFA">
        <w:rPr>
          <w:rFonts w:ascii="Liberation Serif" w:hAnsi="Liberation Serif" w:cs="Liberation Serif"/>
          <w:sz w:val="23"/>
          <w:szCs w:val="23"/>
        </w:rPr>
        <w:t xml:space="preserve"> от 17.08.1995 г. № 147-ФЗ «О естественных монополиях</w:t>
      </w:r>
      <w:bookmarkEnd w:id="9"/>
      <w:r w:rsidRPr="008D1AFA">
        <w:rPr>
          <w:rFonts w:ascii="Liberation Serif" w:hAnsi="Liberation Serif" w:cs="Liberation Serif"/>
          <w:sz w:val="23"/>
          <w:szCs w:val="23"/>
        </w:rPr>
        <w:t>»;</w:t>
      </w:r>
      <w:bookmarkEnd w:id="10"/>
      <w:bookmarkEnd w:id="11"/>
    </w:p>
    <w:p w:rsidR="00CB6BEB" w:rsidRPr="008D1AFA" w:rsidRDefault="00CB6BEB" w:rsidP="00CB6BEB">
      <w:pPr>
        <w:pStyle w:val="51"/>
        <w:spacing w:before="0"/>
        <w:ind w:left="0" w:firstLine="0"/>
        <w:rPr>
          <w:rFonts w:ascii="Liberation Serif" w:hAnsi="Liberation Serif" w:cs="Liberation Serif"/>
          <w:sz w:val="23"/>
          <w:szCs w:val="23"/>
        </w:rPr>
      </w:pPr>
      <w:proofErr w:type="gramStart"/>
      <w:r w:rsidRPr="008D1AFA">
        <w:rPr>
          <w:rFonts w:ascii="Liberation Serif" w:hAnsi="Liberation Serif" w:cs="Liberation Serif"/>
          <w:sz w:val="23"/>
          <w:szCs w:val="23"/>
        </w:rPr>
        <w:t>4) заключается или продлевается договор на оказание услуг, связанных с использованием сетевой инфраструктуры (канализации, водоснабжения, водоотведения, теплоснабжения, электроснабжения, газоснабжения (за исключением услуг по реализации сжиженного газа)), подключения (технологического присоединения) к сетям инженерно-технического обеспечения), приобретаемых по регулируемым в соответствии с законодательством ценам (тарифам);</w:t>
      </w:r>
      <w:proofErr w:type="gramEnd"/>
    </w:p>
    <w:p w:rsidR="00CB6BEB" w:rsidRPr="008D1AFA" w:rsidRDefault="00CB6BEB" w:rsidP="00CB6BEB">
      <w:pPr>
        <w:pStyle w:val="51"/>
        <w:spacing w:before="0"/>
        <w:ind w:left="0" w:firstLine="0"/>
        <w:rPr>
          <w:rFonts w:ascii="Liberation Serif" w:hAnsi="Liberation Serif" w:cs="Liberation Serif"/>
          <w:sz w:val="23"/>
          <w:szCs w:val="23"/>
        </w:rPr>
      </w:pPr>
      <w:proofErr w:type="gramStart"/>
      <w:r w:rsidRPr="008D1AFA">
        <w:rPr>
          <w:rFonts w:ascii="Liberation Serif" w:hAnsi="Liberation Serif" w:cs="Liberation Serif"/>
          <w:sz w:val="23"/>
          <w:szCs w:val="23"/>
        </w:rPr>
        <w:t xml:space="preserve">5) </w:t>
      </w:r>
      <w:bookmarkStart w:id="12" w:name="_Ref409383920"/>
      <w:bookmarkStart w:id="13" w:name="_Ref21685787"/>
      <w:r w:rsidRPr="008D1AFA">
        <w:rPr>
          <w:rFonts w:ascii="Liberation Serif" w:hAnsi="Liberation Serif" w:cs="Liberation Serif"/>
          <w:sz w:val="23"/>
          <w:szCs w:val="23"/>
        </w:rPr>
        <w:t xml:space="preserve">заключается договор на выполнение работ / оказание услуг, которые могут осуществляться только органом исполнительной власти в соответствии с его полномочиями либо подведомственными ему </w:t>
      </w:r>
      <w:r w:rsidRPr="008D1AFA">
        <w:rPr>
          <w:rFonts w:ascii="Liberation Serif" w:hAnsi="Liberation Serif" w:cs="Liberation Serif"/>
          <w:sz w:val="23"/>
          <w:szCs w:val="23"/>
        </w:rPr>
        <w:lastRenderedPageBreak/>
        <w:t>государственным учреждением и государственным унитарным предприятием, соответствующие полномочиями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bookmarkEnd w:id="12"/>
      <w:r w:rsidRPr="008D1AFA">
        <w:rPr>
          <w:rFonts w:ascii="Liberation Serif" w:hAnsi="Liberation Serif" w:cs="Liberation Serif"/>
          <w:sz w:val="23"/>
          <w:szCs w:val="23"/>
        </w:rPr>
        <w:t xml:space="preserve"> </w:t>
      </w:r>
      <w:bookmarkEnd w:id="13"/>
      <w:proofErr w:type="gramEnd"/>
    </w:p>
    <w:p w:rsidR="00CB6BEB" w:rsidRPr="008D1AFA" w:rsidRDefault="00CB6BEB" w:rsidP="00CB6BEB">
      <w:pPr>
        <w:pStyle w:val="51"/>
        <w:spacing w:before="0"/>
        <w:ind w:left="0" w:firstLine="0"/>
        <w:rPr>
          <w:rFonts w:ascii="Liberation Serif" w:hAnsi="Liberation Serif" w:cs="Liberation Serif"/>
          <w:sz w:val="23"/>
          <w:szCs w:val="23"/>
        </w:rPr>
      </w:pPr>
      <w:r w:rsidRPr="008D1AFA">
        <w:rPr>
          <w:rFonts w:ascii="Liberation Serif" w:hAnsi="Liberation Serif" w:cs="Liberation Serif"/>
          <w:sz w:val="23"/>
          <w:szCs w:val="23"/>
        </w:rPr>
        <w:t xml:space="preserve">6) </w:t>
      </w:r>
      <w:bookmarkStart w:id="14" w:name="_Ref531536187"/>
      <w:r w:rsidRPr="008D1AFA">
        <w:rPr>
          <w:rFonts w:ascii="Liberation Serif" w:hAnsi="Liberation Serif" w:cs="Liberation Serif"/>
          <w:sz w:val="23"/>
          <w:szCs w:val="23"/>
        </w:rPr>
        <w:t>заключается договор на приобретение исключительного права на результат интеллектуальной деятельности (средство индивидуализации) или права на использование результата интеллектуальной деятельности (средства индивидуализации) у лица, обладающего исключительным правом на такой результат или на средство индивидуализации, удостоверенным правоустанавливающим документом;</w:t>
      </w:r>
      <w:bookmarkEnd w:id="14"/>
    </w:p>
    <w:p w:rsidR="00CB6BEB" w:rsidRPr="008D1AFA" w:rsidRDefault="00CB6BEB" w:rsidP="00CB6BEB">
      <w:pPr>
        <w:pStyle w:val="51"/>
        <w:spacing w:before="0"/>
        <w:ind w:left="0" w:firstLine="0"/>
        <w:rPr>
          <w:rFonts w:ascii="Liberation Serif" w:hAnsi="Liberation Serif" w:cs="Liberation Serif"/>
          <w:sz w:val="23"/>
          <w:szCs w:val="23"/>
        </w:rPr>
      </w:pPr>
      <w:r w:rsidRPr="008D1AFA">
        <w:rPr>
          <w:rFonts w:ascii="Liberation Serif" w:hAnsi="Liberation Serif" w:cs="Liberation Serif"/>
          <w:sz w:val="23"/>
          <w:szCs w:val="23"/>
        </w:rPr>
        <w:t xml:space="preserve">7) заключается договор на оказание услуг по осуществлению авторского </w:t>
      </w:r>
      <w:proofErr w:type="gramStart"/>
      <w:r w:rsidRPr="008D1AFA">
        <w:rPr>
          <w:rFonts w:ascii="Liberation Serif" w:hAnsi="Liberation Serif" w:cs="Liberation Serif"/>
          <w:sz w:val="23"/>
          <w:szCs w:val="23"/>
        </w:rPr>
        <w:t>контроля за</w:t>
      </w:r>
      <w:proofErr w:type="gramEnd"/>
      <w:r w:rsidRPr="008D1AFA">
        <w:rPr>
          <w:rFonts w:ascii="Liberation Serif" w:hAnsi="Liberation Serif" w:cs="Liberation Serif"/>
          <w:sz w:val="23"/>
          <w:szCs w:val="23"/>
        </w:rPr>
        <w:t xml:space="preserve"> разработкой проектной документации объекта капитального строительства, по проведению авторского надзора за строительством, реконструкцией, капитальным ремонтом объекта капитального строительства с соответствующим автором;</w:t>
      </w:r>
    </w:p>
    <w:p w:rsidR="00CB6BEB" w:rsidRPr="008D1AFA" w:rsidRDefault="00CB6BEB" w:rsidP="00CB6BEB">
      <w:pPr>
        <w:pStyle w:val="51"/>
        <w:spacing w:before="0"/>
        <w:ind w:left="0" w:firstLine="0"/>
        <w:rPr>
          <w:rFonts w:ascii="Liberation Serif" w:hAnsi="Liberation Serif" w:cs="Liberation Serif"/>
          <w:sz w:val="23"/>
          <w:szCs w:val="23"/>
        </w:rPr>
      </w:pPr>
      <w:r w:rsidRPr="008D1AFA">
        <w:rPr>
          <w:rFonts w:ascii="Liberation Serif" w:hAnsi="Liberation Serif" w:cs="Liberation Serif"/>
          <w:sz w:val="23"/>
          <w:szCs w:val="23"/>
        </w:rPr>
        <w:t>8) заключается договор в связи с расторжением ранее заключенного договора по причине его неисполнения (ненадлежащего исполнения) поставщиком и при наличии срочной необходимости, что не позволяет  проведение конкурентного способа закупки при соблюдении следующих условий:</w:t>
      </w:r>
    </w:p>
    <w:p w:rsidR="00CB6BEB" w:rsidRPr="008D1AFA" w:rsidRDefault="00CB6BEB" w:rsidP="00CB6BEB">
      <w:pPr>
        <w:pStyle w:val="6"/>
        <w:spacing w:before="0"/>
        <w:ind w:left="0" w:firstLine="0"/>
        <w:rPr>
          <w:rFonts w:ascii="Liberation Serif" w:hAnsi="Liberation Serif" w:cs="Liberation Serif"/>
          <w:sz w:val="23"/>
          <w:szCs w:val="23"/>
        </w:rPr>
      </w:pPr>
      <w:bookmarkStart w:id="15" w:name="_Ref21685095"/>
      <w:proofErr w:type="gramStart"/>
      <w:r w:rsidRPr="008D1AFA">
        <w:rPr>
          <w:rFonts w:ascii="Liberation Serif" w:hAnsi="Liberation Serif" w:cs="Liberation Serif"/>
          <w:sz w:val="23"/>
          <w:szCs w:val="23"/>
        </w:rPr>
        <w:t xml:space="preserve">а) договор заключается с участником конкурентной закупки, занявшим второе место в итоговой </w:t>
      </w:r>
      <w:proofErr w:type="spellStart"/>
      <w:r w:rsidRPr="008D1AFA">
        <w:rPr>
          <w:rFonts w:ascii="Liberation Serif" w:hAnsi="Liberation Serif" w:cs="Liberation Serif"/>
          <w:sz w:val="23"/>
          <w:szCs w:val="23"/>
        </w:rPr>
        <w:t>ранжировке</w:t>
      </w:r>
      <w:proofErr w:type="spellEnd"/>
      <w:r w:rsidRPr="008D1AFA">
        <w:rPr>
          <w:rFonts w:ascii="Liberation Serif" w:hAnsi="Liberation Serif" w:cs="Liberation Serif"/>
          <w:sz w:val="23"/>
          <w:szCs w:val="23"/>
        </w:rPr>
        <w:t xml:space="preserve">, по итогам которой был заключен расторгнутый договор, по цене заявки такого участника и при условии, что его ценовое предложение превышает ценовое предложение победителя не более чем на 10 % (десять процентов), а в случае, если ценовое предложение участника, занявшего второе место в итоговой </w:t>
      </w:r>
      <w:proofErr w:type="spellStart"/>
      <w:r w:rsidRPr="008D1AFA">
        <w:rPr>
          <w:rFonts w:ascii="Liberation Serif" w:hAnsi="Liberation Serif" w:cs="Liberation Serif"/>
          <w:sz w:val="23"/>
          <w:szCs w:val="23"/>
        </w:rPr>
        <w:t>ранжировке</w:t>
      </w:r>
      <w:proofErr w:type="spellEnd"/>
      <w:r w:rsidRPr="008D1AFA">
        <w:rPr>
          <w:rFonts w:ascii="Liberation Serif" w:hAnsi="Liberation Serif" w:cs="Liberation Serif"/>
          <w:sz w:val="23"/>
          <w:szCs w:val="23"/>
        </w:rPr>
        <w:t>, менее ценового предложения победителя</w:t>
      </w:r>
      <w:proofErr w:type="gramEnd"/>
      <w:r w:rsidRPr="008D1AFA">
        <w:rPr>
          <w:rFonts w:ascii="Liberation Serif" w:hAnsi="Liberation Serif" w:cs="Liberation Serif"/>
          <w:sz w:val="23"/>
          <w:szCs w:val="23"/>
        </w:rPr>
        <w:t xml:space="preserve"> закупки – по меньшей цене;</w:t>
      </w:r>
      <w:bookmarkStart w:id="16" w:name="_Ref21685108"/>
      <w:bookmarkEnd w:id="15"/>
    </w:p>
    <w:p w:rsidR="00CB6BEB" w:rsidRPr="008D1AFA" w:rsidRDefault="00CB6BEB" w:rsidP="00CB6BEB">
      <w:pPr>
        <w:pStyle w:val="6"/>
        <w:spacing w:before="0"/>
        <w:ind w:left="0" w:firstLine="0"/>
        <w:rPr>
          <w:rFonts w:ascii="Liberation Serif" w:hAnsi="Liberation Serif" w:cs="Liberation Serif"/>
          <w:sz w:val="23"/>
          <w:szCs w:val="23"/>
        </w:rPr>
      </w:pPr>
      <w:proofErr w:type="gramStart"/>
      <w:r w:rsidRPr="008D1AFA">
        <w:rPr>
          <w:rFonts w:ascii="Liberation Serif" w:hAnsi="Liberation Serif" w:cs="Liberation Serif"/>
          <w:sz w:val="23"/>
          <w:szCs w:val="23"/>
        </w:rPr>
        <w:t xml:space="preserve">б) в случае расторжения договора, заключенного по итогам неконкурентной закупки, или несостоявшейся конкурентной закупки, или при отказе участника, занявшего второе место в итоговой </w:t>
      </w:r>
      <w:proofErr w:type="spellStart"/>
      <w:r w:rsidRPr="008D1AFA">
        <w:rPr>
          <w:rFonts w:ascii="Liberation Serif" w:hAnsi="Liberation Serif" w:cs="Liberation Serif"/>
          <w:sz w:val="23"/>
          <w:szCs w:val="23"/>
        </w:rPr>
        <w:t>ранжировке</w:t>
      </w:r>
      <w:proofErr w:type="spellEnd"/>
      <w:r w:rsidRPr="008D1AFA">
        <w:rPr>
          <w:rFonts w:ascii="Liberation Serif" w:hAnsi="Liberation Serif" w:cs="Liberation Serif"/>
          <w:sz w:val="23"/>
          <w:szCs w:val="23"/>
        </w:rPr>
        <w:t>, от заключения договора, цена нового договора не должна превышать цену расторгнутого договора;</w:t>
      </w:r>
      <w:bookmarkEnd w:id="16"/>
      <w:proofErr w:type="gramEnd"/>
    </w:p>
    <w:p w:rsidR="00CB6BEB" w:rsidRPr="008D1AFA" w:rsidRDefault="00CB6BEB" w:rsidP="00CB6BEB">
      <w:pPr>
        <w:pStyle w:val="6"/>
        <w:spacing w:before="0"/>
        <w:ind w:left="0" w:firstLine="0"/>
        <w:rPr>
          <w:rFonts w:ascii="Liberation Serif" w:hAnsi="Liberation Serif" w:cs="Liberation Serif"/>
          <w:sz w:val="23"/>
          <w:szCs w:val="23"/>
        </w:rPr>
      </w:pPr>
      <w:r w:rsidRPr="008D1AFA">
        <w:rPr>
          <w:rFonts w:ascii="Liberation Serif" w:hAnsi="Liberation Serif" w:cs="Liberation Serif"/>
          <w:sz w:val="23"/>
          <w:szCs w:val="23"/>
        </w:rPr>
        <w:t xml:space="preserve">в) </w:t>
      </w:r>
      <w:bookmarkStart w:id="17" w:name="_Ref21685120"/>
      <w:r w:rsidRPr="008D1AFA">
        <w:rPr>
          <w:rFonts w:ascii="Liberation Serif" w:hAnsi="Liberation Serif" w:cs="Liberation Serif"/>
          <w:sz w:val="23"/>
          <w:szCs w:val="23"/>
        </w:rPr>
        <w:t xml:space="preserve">договор заключается в пределах объема товаров (работ, услуг), сроков исполнения и цены расторгнутого договора; </w:t>
      </w:r>
      <w:proofErr w:type="gramStart"/>
      <w:r w:rsidRPr="008D1AFA">
        <w:rPr>
          <w:rFonts w:ascii="Liberation Serif" w:hAnsi="Liberation Serif" w:cs="Liberation Serif"/>
          <w:sz w:val="23"/>
          <w:szCs w:val="23"/>
        </w:rPr>
        <w:t xml:space="preserve">если до расторжения договора поставщиком частично исполнены обязательства по такому договору, то при заключении нового договора объем закупаемой продукции должно быть уменьшено с учетом количества полученной продукции по ранее заключенному договору с пропорциональным уменьшением цены договора и, при необходимости, с изменением сроков исполнения договора (в случае если сроки исполнения договора были установлены с указанием конкретных дат); </w:t>
      </w:r>
      <w:bookmarkEnd w:id="17"/>
      <w:proofErr w:type="gramEnd"/>
    </w:p>
    <w:p w:rsidR="00CB6BEB" w:rsidRPr="008D1AFA" w:rsidRDefault="00CB6BEB" w:rsidP="00CB6BEB">
      <w:pPr>
        <w:pStyle w:val="6"/>
        <w:spacing w:before="0"/>
        <w:ind w:left="0" w:firstLine="0"/>
        <w:rPr>
          <w:rFonts w:ascii="Liberation Serif" w:hAnsi="Liberation Serif" w:cs="Liberation Serif"/>
          <w:sz w:val="23"/>
          <w:szCs w:val="23"/>
        </w:rPr>
      </w:pPr>
      <w:r w:rsidRPr="008D1AFA">
        <w:rPr>
          <w:rFonts w:ascii="Liberation Serif" w:hAnsi="Liberation Serif" w:cs="Liberation Serif"/>
          <w:sz w:val="23"/>
          <w:szCs w:val="23"/>
        </w:rPr>
        <w:t>г) в случае, если с момента заключения расторгнутого договора до заключения нового договора прошло более 3 (трех) месяцев.</w:t>
      </w:r>
    </w:p>
    <w:p w:rsidR="00CB6BEB" w:rsidRPr="008D1AFA" w:rsidRDefault="00CB6BEB" w:rsidP="00CB6BEB">
      <w:pPr>
        <w:pStyle w:val="6"/>
        <w:spacing w:before="0"/>
        <w:ind w:left="0" w:firstLine="0"/>
        <w:rPr>
          <w:rFonts w:ascii="Liberation Serif" w:hAnsi="Liberation Serif" w:cs="Liberation Serif"/>
          <w:sz w:val="23"/>
          <w:szCs w:val="23"/>
        </w:rPr>
      </w:pPr>
      <w:proofErr w:type="gramStart"/>
      <w:r w:rsidRPr="008D1AFA">
        <w:rPr>
          <w:rFonts w:ascii="Liberation Serif" w:hAnsi="Liberation Serif" w:cs="Liberation Serif"/>
          <w:sz w:val="23"/>
          <w:szCs w:val="23"/>
        </w:rPr>
        <w:t>Срочная необходимость должна быть обусловлена потребностью Заказчика в закупаемых товарах (работах, услугах), когда применение других способов закупки невозможно из-за отсутствия времени, необходимого для их проведения, в связи с  невозможностью безопасно продолжать деятельность Заказчика без завершения закупки или с угрозой наступления неблагоприятных последствий влекущих угрозу жизни и здоровью людей, приостановку выполнения функций и задач, возложенных на учреждение.</w:t>
      </w:r>
      <w:proofErr w:type="gramEnd"/>
    </w:p>
    <w:p w:rsidR="00CB6BEB" w:rsidRPr="008D1AFA" w:rsidRDefault="00CB6BEB" w:rsidP="00CB6BEB">
      <w:pPr>
        <w:pStyle w:val="6"/>
        <w:spacing w:before="0"/>
        <w:ind w:left="0" w:firstLine="0"/>
        <w:rPr>
          <w:rFonts w:ascii="Liberation Serif" w:hAnsi="Liberation Serif" w:cs="Liberation Serif"/>
          <w:sz w:val="23"/>
          <w:szCs w:val="23"/>
        </w:rPr>
      </w:pPr>
      <w:r w:rsidRPr="008D1AFA">
        <w:rPr>
          <w:rFonts w:ascii="Liberation Serif" w:hAnsi="Liberation Serif" w:cs="Liberation Serif"/>
          <w:sz w:val="23"/>
          <w:szCs w:val="23"/>
        </w:rPr>
        <w:t>9) заключается или продлевается договор на оказание услуг связи при наличии у заказчика сформированной инфраструктуры, выделенных каналов связи, каналов передачи данных и соединительных линий информационных потоков, принадлежащих определенному поставщику, за исключением услуг подвижной радиотелефонной (сотовой) связи;</w:t>
      </w:r>
    </w:p>
    <w:p w:rsidR="00CB6BEB" w:rsidRPr="008D1AFA" w:rsidRDefault="00CB6BEB" w:rsidP="00CB6BEB">
      <w:pPr>
        <w:pStyle w:val="6"/>
        <w:spacing w:before="0"/>
        <w:ind w:left="0" w:firstLine="0"/>
        <w:rPr>
          <w:rFonts w:ascii="Liberation Serif" w:hAnsi="Liberation Serif" w:cs="Liberation Serif"/>
          <w:sz w:val="23"/>
          <w:szCs w:val="23"/>
        </w:rPr>
      </w:pPr>
      <w:proofErr w:type="gramStart"/>
      <w:r w:rsidRPr="008D1AFA">
        <w:rPr>
          <w:rFonts w:ascii="Liberation Serif" w:hAnsi="Liberation Serif" w:cs="Liberation Serif"/>
          <w:sz w:val="23"/>
          <w:szCs w:val="23"/>
        </w:rPr>
        <w:t>10) проводится закупка на поставку товара, выполнение работы, оказание услуги по мобилизационной подготовке в Российской Федерации; заключается договор на приобретение материалов, сырья и комплектующих изделий при проведении проверок мобилизационной готовности с практическим осуществлением мероприятий, включенных в мобилизационный план, и в ходе учений и тренировок по мобилизационному развертыванию и выполнению указанного плана;</w:t>
      </w:r>
      <w:proofErr w:type="gramEnd"/>
    </w:p>
    <w:p w:rsidR="00CB6BEB" w:rsidRPr="008D1AFA" w:rsidRDefault="00CB6BEB" w:rsidP="00CB6BEB">
      <w:pPr>
        <w:pStyle w:val="51"/>
        <w:spacing w:before="0"/>
        <w:ind w:left="0" w:firstLine="0"/>
        <w:rPr>
          <w:rFonts w:ascii="Liberation Serif" w:hAnsi="Liberation Serif" w:cs="Liberation Serif"/>
          <w:sz w:val="23"/>
          <w:szCs w:val="23"/>
        </w:rPr>
      </w:pPr>
      <w:r w:rsidRPr="008D1AFA">
        <w:rPr>
          <w:rFonts w:ascii="Liberation Serif" w:hAnsi="Liberation Serif" w:cs="Liberation Serif"/>
          <w:sz w:val="23"/>
          <w:szCs w:val="23"/>
        </w:rPr>
        <w:t xml:space="preserve">11) </w:t>
      </w:r>
      <w:bookmarkStart w:id="18" w:name="_Ref436060809"/>
      <w:r w:rsidRPr="008D1AFA">
        <w:rPr>
          <w:rFonts w:ascii="Liberation Serif" w:hAnsi="Liberation Serif" w:cs="Liberation Serif"/>
          <w:sz w:val="23"/>
          <w:szCs w:val="23"/>
        </w:rPr>
        <w:t>заключается договор при возникновении неотложной потребности в определенной продукции в целях предотвращения аварий либо их ликвидации, ликвидации последствий чрезвычайных обстоятельств в объемах, необходимых для осуществления указанных действий, при одновременном выполнении следующих условий:</w:t>
      </w:r>
      <w:bookmarkEnd w:id="18"/>
    </w:p>
    <w:p w:rsidR="00CB6BEB" w:rsidRPr="008D1AFA" w:rsidRDefault="00CB6BEB" w:rsidP="00CB6BEB">
      <w:pPr>
        <w:pStyle w:val="6"/>
        <w:spacing w:before="0"/>
        <w:ind w:left="0" w:firstLine="0"/>
        <w:rPr>
          <w:rFonts w:ascii="Liberation Serif" w:hAnsi="Liberation Serif" w:cs="Liberation Serif"/>
          <w:sz w:val="23"/>
          <w:szCs w:val="23"/>
        </w:rPr>
      </w:pPr>
      <w:r w:rsidRPr="008D1AFA">
        <w:rPr>
          <w:rFonts w:ascii="Liberation Serif" w:hAnsi="Liberation Serif" w:cs="Liberation Serif"/>
          <w:sz w:val="23"/>
          <w:szCs w:val="23"/>
        </w:rPr>
        <w:t>а) если вследствие чрезвычайных обстоятельств (или их угрозы) создается явная опасность для жизни и здоровья человека, состояния окружающей среды, либо риск причинения значительного реального ущерба, остановки основного технологического процесса;</w:t>
      </w:r>
    </w:p>
    <w:p w:rsidR="00CB6BEB" w:rsidRPr="008D1AFA" w:rsidRDefault="00CB6BEB" w:rsidP="00CB6BEB">
      <w:pPr>
        <w:pStyle w:val="6"/>
        <w:spacing w:before="0"/>
        <w:ind w:left="0" w:firstLine="0"/>
        <w:rPr>
          <w:rFonts w:ascii="Liberation Serif" w:hAnsi="Liberation Serif" w:cs="Liberation Serif"/>
          <w:sz w:val="23"/>
          <w:szCs w:val="23"/>
        </w:rPr>
      </w:pPr>
      <w:r w:rsidRPr="008D1AFA">
        <w:rPr>
          <w:rFonts w:ascii="Liberation Serif" w:hAnsi="Liberation Serif" w:cs="Liberation Serif"/>
          <w:sz w:val="23"/>
          <w:szCs w:val="23"/>
        </w:rPr>
        <w:t>б) для ликвидации последствий таких чрезвычайных обстоятельств либо их предотвращения необходима определенная продукция, а применение конкурентных способов неприемлемо вследствие отсутствия времени на их проведение;</w:t>
      </w:r>
    </w:p>
    <w:p w:rsidR="00CB6BEB" w:rsidRPr="008D1AFA" w:rsidRDefault="00CB6BEB" w:rsidP="00CB6BEB">
      <w:pPr>
        <w:pStyle w:val="6"/>
        <w:spacing w:before="0"/>
        <w:ind w:left="0" w:firstLine="0"/>
        <w:rPr>
          <w:rFonts w:ascii="Liberation Serif" w:hAnsi="Liberation Serif" w:cs="Liberation Serif"/>
          <w:sz w:val="23"/>
          <w:szCs w:val="23"/>
        </w:rPr>
      </w:pPr>
      <w:r w:rsidRPr="008D1AFA">
        <w:rPr>
          <w:rFonts w:ascii="Liberation Serif" w:hAnsi="Liberation Serif" w:cs="Liberation Serif"/>
          <w:sz w:val="23"/>
          <w:szCs w:val="23"/>
        </w:rPr>
        <w:lastRenderedPageBreak/>
        <w:t>в) заказчик не обладает аварийным запасом товара, требуемого для устранения последствий чрезвычайных обстоятельств (или их угрозы) либо у заказчика отсутствует возможность устранения последствий чрезвычайных обстоятельств (или их угрозы) собственными силами;</w:t>
      </w:r>
    </w:p>
    <w:p w:rsidR="00CB6BEB" w:rsidRPr="008D1AFA" w:rsidRDefault="00CB6BEB" w:rsidP="00CB6BEB">
      <w:pPr>
        <w:pStyle w:val="6"/>
        <w:spacing w:before="0"/>
        <w:ind w:left="0" w:firstLine="0"/>
        <w:rPr>
          <w:rFonts w:ascii="Liberation Serif" w:hAnsi="Liberation Serif" w:cs="Liberation Serif"/>
          <w:sz w:val="23"/>
          <w:szCs w:val="23"/>
        </w:rPr>
      </w:pPr>
      <w:r w:rsidRPr="008D1AFA">
        <w:rPr>
          <w:rFonts w:ascii="Liberation Serif" w:hAnsi="Liberation Serif" w:cs="Liberation Serif"/>
          <w:sz w:val="23"/>
          <w:szCs w:val="23"/>
        </w:rPr>
        <w:t xml:space="preserve">г) ассортимент и объем закупаемой продукции не превышает </w:t>
      </w:r>
      <w:proofErr w:type="gramStart"/>
      <w:r w:rsidRPr="008D1AFA">
        <w:rPr>
          <w:rFonts w:ascii="Liberation Serif" w:hAnsi="Liberation Serif" w:cs="Liberation Serif"/>
          <w:sz w:val="23"/>
          <w:szCs w:val="23"/>
        </w:rPr>
        <w:t>необходимого</w:t>
      </w:r>
      <w:proofErr w:type="gramEnd"/>
      <w:r w:rsidRPr="008D1AFA">
        <w:rPr>
          <w:rFonts w:ascii="Liberation Serif" w:hAnsi="Liberation Serif" w:cs="Liberation Serif"/>
          <w:sz w:val="23"/>
          <w:szCs w:val="23"/>
        </w:rPr>
        <w:t xml:space="preserve"> для ликвидации последствий чрезвычайных обстоятельств (или их угрозы).</w:t>
      </w:r>
    </w:p>
    <w:p w:rsidR="00CB6BEB" w:rsidRPr="008D1AFA" w:rsidRDefault="00CB6BEB" w:rsidP="00CB6BEB">
      <w:pPr>
        <w:pStyle w:val="6"/>
        <w:spacing w:before="0"/>
        <w:ind w:left="0" w:firstLine="0"/>
        <w:rPr>
          <w:rFonts w:ascii="Liberation Serif" w:hAnsi="Liberation Serif" w:cs="Liberation Serif"/>
          <w:sz w:val="23"/>
          <w:szCs w:val="23"/>
        </w:rPr>
      </w:pPr>
      <w:r w:rsidRPr="008D1AFA">
        <w:rPr>
          <w:rFonts w:ascii="Liberation Serif" w:hAnsi="Liberation Serif" w:cs="Liberation Serif"/>
          <w:sz w:val="23"/>
          <w:szCs w:val="23"/>
        </w:rPr>
        <w:t>12) заключается договор об организации «</w:t>
      </w:r>
      <w:proofErr w:type="spellStart"/>
      <w:r w:rsidRPr="008D1AFA">
        <w:rPr>
          <w:rFonts w:ascii="Liberation Serif" w:hAnsi="Liberation Serif" w:cs="Liberation Serif"/>
          <w:sz w:val="23"/>
          <w:szCs w:val="23"/>
        </w:rPr>
        <w:t>зарплатных</w:t>
      </w:r>
      <w:proofErr w:type="spellEnd"/>
      <w:r w:rsidRPr="008D1AFA">
        <w:rPr>
          <w:rFonts w:ascii="Liberation Serif" w:hAnsi="Liberation Serif" w:cs="Liberation Serif"/>
          <w:sz w:val="23"/>
          <w:szCs w:val="23"/>
        </w:rPr>
        <w:t>» проектов;</w:t>
      </w:r>
    </w:p>
    <w:p w:rsidR="00CB6BEB" w:rsidRPr="008D1AFA" w:rsidRDefault="00CB6BEB" w:rsidP="00CB6BEB">
      <w:pPr>
        <w:pStyle w:val="6"/>
        <w:spacing w:before="0"/>
        <w:ind w:left="0" w:firstLine="0"/>
        <w:rPr>
          <w:rFonts w:ascii="Liberation Serif" w:hAnsi="Liberation Serif" w:cs="Liberation Serif"/>
          <w:sz w:val="23"/>
          <w:szCs w:val="23"/>
        </w:rPr>
      </w:pPr>
      <w:r w:rsidRPr="008D1AFA">
        <w:rPr>
          <w:rFonts w:ascii="Liberation Serif" w:hAnsi="Liberation Serif" w:cs="Liberation Serif"/>
          <w:sz w:val="23"/>
          <w:szCs w:val="23"/>
        </w:rPr>
        <w:t>13) возникла потребность в услугах по предоставлению банковской гарантии в обеспечение исполнения обязательств по договору с третьим лицом;</w:t>
      </w:r>
    </w:p>
    <w:p w:rsidR="00CB6BEB" w:rsidRPr="008D1AFA" w:rsidRDefault="00CB6BEB" w:rsidP="00CB6BEB">
      <w:pPr>
        <w:adjustRightInd w:val="0"/>
        <w:spacing w:after="0" w:line="240" w:lineRule="auto"/>
        <w:jc w:val="both"/>
        <w:rPr>
          <w:rFonts w:ascii="Liberation Serif" w:hAnsi="Liberation Serif" w:cs="Liberation Serif"/>
          <w:sz w:val="23"/>
          <w:szCs w:val="23"/>
        </w:rPr>
      </w:pPr>
      <w:r w:rsidRPr="008D1AFA">
        <w:rPr>
          <w:rFonts w:ascii="Liberation Serif" w:hAnsi="Liberation Serif" w:cs="Liberation Serif"/>
          <w:sz w:val="23"/>
          <w:szCs w:val="23"/>
        </w:rPr>
        <w:t>14) заключается договор на оказание услуг по сбору, транспортированию, обработке, утилизации, обезвреживанию, захоронению твердых коммунальных отходов;</w:t>
      </w:r>
    </w:p>
    <w:p w:rsidR="00CB6BEB" w:rsidRPr="008D1AFA" w:rsidRDefault="00CB6BEB" w:rsidP="00CB6BEB">
      <w:pPr>
        <w:pStyle w:val="6"/>
        <w:spacing w:before="0"/>
        <w:ind w:left="0" w:firstLine="0"/>
        <w:rPr>
          <w:rFonts w:ascii="Liberation Serif" w:hAnsi="Liberation Serif" w:cs="Liberation Serif"/>
          <w:sz w:val="23"/>
          <w:szCs w:val="23"/>
        </w:rPr>
      </w:pPr>
      <w:r w:rsidRPr="008D1AFA">
        <w:rPr>
          <w:rFonts w:ascii="Liberation Serif" w:hAnsi="Liberation Serif" w:cs="Liberation Serif"/>
          <w:sz w:val="23"/>
          <w:szCs w:val="23"/>
        </w:rPr>
        <w:t>15) заключается договор аренды нежилого здания, строения, сооружения, нежилого помещения для нужд Заказчика;</w:t>
      </w:r>
    </w:p>
    <w:p w:rsidR="00CB6BEB" w:rsidRPr="008D1AFA" w:rsidRDefault="00CB6BEB" w:rsidP="00CB6BEB">
      <w:pPr>
        <w:pStyle w:val="6"/>
        <w:spacing w:before="0"/>
        <w:ind w:left="0" w:firstLine="0"/>
        <w:rPr>
          <w:rFonts w:ascii="Liberation Serif" w:hAnsi="Liberation Serif" w:cs="Liberation Serif"/>
          <w:sz w:val="23"/>
          <w:szCs w:val="23"/>
        </w:rPr>
      </w:pPr>
      <w:r w:rsidRPr="008D1AFA">
        <w:rPr>
          <w:rFonts w:ascii="Liberation Serif" w:hAnsi="Liberation Serif" w:cs="Liberation Serif"/>
          <w:sz w:val="23"/>
          <w:szCs w:val="23"/>
        </w:rPr>
        <w:t>16) осуществляется закупка услуг в средствах массовой информации, в том числе услуги рекламы в средствах массовой информации;</w:t>
      </w:r>
    </w:p>
    <w:p w:rsidR="00CB6BEB" w:rsidRPr="008D1AFA" w:rsidRDefault="00CB6BEB" w:rsidP="00CB6BEB">
      <w:pPr>
        <w:pStyle w:val="6"/>
        <w:spacing w:before="0"/>
        <w:ind w:left="0" w:firstLine="0"/>
        <w:rPr>
          <w:rFonts w:ascii="Liberation Serif" w:hAnsi="Liberation Serif" w:cs="Liberation Serif"/>
          <w:sz w:val="23"/>
          <w:szCs w:val="23"/>
        </w:rPr>
      </w:pPr>
      <w:r w:rsidRPr="008D1AFA">
        <w:rPr>
          <w:rFonts w:ascii="Liberation Serif" w:hAnsi="Liberation Serif" w:cs="Liberation Serif"/>
          <w:sz w:val="23"/>
          <w:szCs w:val="23"/>
        </w:rPr>
        <w:t>17) заключается договор на оказание услуг по программам профессионального или дополнительного образования или профессионального обучения, договор целевого обучения;</w:t>
      </w:r>
    </w:p>
    <w:p w:rsidR="00CB6BEB" w:rsidRPr="008D1AFA" w:rsidRDefault="00CB6BEB" w:rsidP="00CB6BEB">
      <w:pPr>
        <w:pStyle w:val="6"/>
        <w:spacing w:before="0"/>
        <w:ind w:left="0" w:firstLine="0"/>
        <w:rPr>
          <w:rFonts w:ascii="Liberation Serif" w:hAnsi="Liberation Serif" w:cs="Liberation Serif"/>
          <w:sz w:val="23"/>
          <w:szCs w:val="23"/>
        </w:rPr>
      </w:pPr>
      <w:r w:rsidRPr="008D1AFA">
        <w:rPr>
          <w:rFonts w:ascii="Liberation Serif" w:hAnsi="Liberation Serif" w:cs="Liberation Serif"/>
          <w:sz w:val="23"/>
          <w:szCs w:val="23"/>
        </w:rPr>
        <w:t>18) заключается договор на участие работников заказчика в семинарах, тренингах, деловых играх, конференциях, выставках, форумах, конгрессах, съездах, деловых совещаниях и иных подобных мероприятиях;</w:t>
      </w:r>
    </w:p>
    <w:p w:rsidR="00CB6BEB" w:rsidRPr="008D1AFA" w:rsidRDefault="00CB6BEB" w:rsidP="00CB6BEB">
      <w:pPr>
        <w:pStyle w:val="6"/>
        <w:spacing w:before="0"/>
        <w:ind w:left="0" w:firstLine="0"/>
        <w:rPr>
          <w:rFonts w:ascii="Liberation Serif" w:hAnsi="Liberation Serif" w:cs="Liberation Serif"/>
          <w:sz w:val="23"/>
          <w:szCs w:val="23"/>
        </w:rPr>
      </w:pPr>
      <w:r w:rsidRPr="008D1AFA">
        <w:rPr>
          <w:rFonts w:ascii="Liberation Serif" w:hAnsi="Liberation Serif" w:cs="Liberation Serif"/>
          <w:sz w:val="23"/>
          <w:szCs w:val="23"/>
        </w:rPr>
        <w:t>19) заключается договор на посещение зоопарка, театра, концерта, цирка, музея, выставки или на участие в спортивном мероприятии;</w:t>
      </w:r>
    </w:p>
    <w:p w:rsidR="00CB6BEB" w:rsidRPr="008D1AFA" w:rsidRDefault="00CB6BEB" w:rsidP="00CB6BEB">
      <w:pPr>
        <w:adjustRightInd w:val="0"/>
        <w:spacing w:after="0" w:line="240" w:lineRule="auto"/>
        <w:jc w:val="both"/>
        <w:rPr>
          <w:rFonts w:ascii="Liberation Serif" w:hAnsi="Liberation Serif" w:cs="Liberation Serif"/>
          <w:sz w:val="23"/>
          <w:szCs w:val="23"/>
        </w:rPr>
      </w:pPr>
      <w:r w:rsidRPr="008D1AFA">
        <w:rPr>
          <w:rFonts w:ascii="Liberation Serif" w:hAnsi="Liberation Serif" w:cs="Liberation Serif"/>
          <w:sz w:val="23"/>
          <w:szCs w:val="23"/>
        </w:rPr>
        <w:t xml:space="preserve">20) при заключении договора перевозки на автобусе при проведении выездных мероприятий, в том числе принятие  участия в конкурсах, соревнованиях, гастролях сотрудников Заказчика, участников мероприятий (артистов, членов сборных, спортсменов, учащихся </w:t>
      </w:r>
      <w:proofErr w:type="spellStart"/>
      <w:r w:rsidRPr="008D1AFA">
        <w:rPr>
          <w:rFonts w:ascii="Liberation Serif" w:hAnsi="Liberation Serif" w:cs="Liberation Serif"/>
          <w:sz w:val="23"/>
          <w:szCs w:val="23"/>
        </w:rPr>
        <w:t>итд</w:t>
      </w:r>
      <w:proofErr w:type="spellEnd"/>
      <w:r w:rsidRPr="008D1AFA">
        <w:rPr>
          <w:rFonts w:ascii="Liberation Serif" w:hAnsi="Liberation Serif" w:cs="Liberation Serif"/>
          <w:sz w:val="23"/>
          <w:szCs w:val="23"/>
        </w:rPr>
        <w:t>.);</w:t>
      </w:r>
    </w:p>
    <w:p w:rsidR="00CB6BEB" w:rsidRPr="008D1AFA" w:rsidRDefault="00CB6BEB" w:rsidP="00CB6BEB">
      <w:pPr>
        <w:pStyle w:val="6"/>
        <w:spacing w:before="0"/>
        <w:ind w:left="0" w:firstLine="0"/>
        <w:rPr>
          <w:rFonts w:ascii="Liberation Serif" w:hAnsi="Liberation Serif" w:cs="Liberation Serif"/>
          <w:sz w:val="23"/>
          <w:szCs w:val="23"/>
        </w:rPr>
      </w:pPr>
      <w:r w:rsidRPr="008D1AFA">
        <w:rPr>
          <w:rFonts w:ascii="Liberation Serif" w:hAnsi="Liberation Serif" w:cs="Liberation Serif"/>
          <w:sz w:val="23"/>
          <w:szCs w:val="23"/>
        </w:rPr>
        <w:t>21) заключается договор на оплату организационных взносов (сборов) за участие в соревнованиях; расходов, связанных с оплатой аренды, услуг по предоставлению, времени пользования спортивными объектами, сооружениями и оборудованием, возникающих при направлении участников соревнований в месте проведения данных соревнований; оплату питания и проживания участников соревнований в местах проведения соревнований;</w:t>
      </w:r>
    </w:p>
    <w:p w:rsidR="00CB6BEB" w:rsidRPr="008D1AFA" w:rsidRDefault="00CB6BEB" w:rsidP="00CB6BEB">
      <w:pPr>
        <w:pStyle w:val="6"/>
        <w:spacing w:before="0"/>
        <w:ind w:left="0" w:firstLine="0"/>
        <w:rPr>
          <w:rFonts w:ascii="Liberation Serif" w:hAnsi="Liberation Serif" w:cs="Liberation Serif"/>
          <w:sz w:val="23"/>
          <w:szCs w:val="23"/>
        </w:rPr>
      </w:pPr>
      <w:r w:rsidRPr="008D1AFA">
        <w:rPr>
          <w:rFonts w:ascii="Liberation Serif" w:hAnsi="Liberation Serif" w:cs="Liberation Serif"/>
          <w:sz w:val="23"/>
          <w:szCs w:val="23"/>
        </w:rPr>
        <w:t>22) заключается договор на оказание услуг, связанных с направлением работника в командировку, а также с участием в проведении конференций, форумов, обучающего семинара, тренинга, фестивалей, концертов, представлений и подобных культурных мероприятий (в том числе гастролей);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питанием;</w:t>
      </w:r>
    </w:p>
    <w:p w:rsidR="00CB6BEB" w:rsidRPr="008D1AFA" w:rsidRDefault="00CB6BEB" w:rsidP="00CB6BEB">
      <w:pPr>
        <w:adjustRightInd w:val="0"/>
        <w:spacing w:after="0" w:line="240" w:lineRule="auto"/>
        <w:jc w:val="both"/>
        <w:rPr>
          <w:rFonts w:ascii="Liberation Serif" w:hAnsi="Liberation Serif" w:cs="Liberation Serif"/>
          <w:sz w:val="23"/>
          <w:szCs w:val="23"/>
        </w:rPr>
      </w:pPr>
      <w:proofErr w:type="gramStart"/>
      <w:r w:rsidRPr="008D1AFA">
        <w:rPr>
          <w:rFonts w:ascii="Liberation Serif" w:hAnsi="Liberation Serif" w:cs="Liberation Serif"/>
          <w:sz w:val="23"/>
          <w:szCs w:val="23"/>
        </w:rPr>
        <w:t xml:space="preserve">23)  осуществляется закупка услуг, связанных с обеспечением визитов делегаций, представителей иных субъектов Российской Федерации, иностранных государств, учреждений, предприятий, организаций, участников конкурсов, фестивалей, смотров, церемоний, торжественных приемов, торжественных собраний, митингов-концертов, в том числе поездок организованных групп обучающихся (гостиничное, обслуживание или </w:t>
      </w:r>
      <w:proofErr w:type="spellStart"/>
      <w:r w:rsidRPr="008D1AFA">
        <w:rPr>
          <w:rFonts w:ascii="Liberation Serif" w:hAnsi="Liberation Serif" w:cs="Liberation Serif"/>
          <w:sz w:val="23"/>
          <w:szCs w:val="23"/>
        </w:rPr>
        <w:t>найм</w:t>
      </w:r>
      <w:proofErr w:type="spellEnd"/>
      <w:r w:rsidRPr="008D1AFA">
        <w:rPr>
          <w:rFonts w:ascii="Liberation Serif" w:hAnsi="Liberation Serif" w:cs="Liberation Serif"/>
          <w:sz w:val="23"/>
          <w:szCs w:val="23"/>
        </w:rPr>
        <w:t xml:space="preserve"> жилого (нежилого) помещения, транспортное обслуживание, эксплуатация компьютерного оборудования, обеспечение питания, услуги связи, сувенирная продукция и прочие сопутствующие расходы, включая приобретение</w:t>
      </w:r>
      <w:proofErr w:type="gramEnd"/>
      <w:r w:rsidRPr="008D1AFA">
        <w:rPr>
          <w:rFonts w:ascii="Liberation Serif" w:hAnsi="Liberation Serif" w:cs="Liberation Serif"/>
          <w:sz w:val="23"/>
          <w:szCs w:val="23"/>
        </w:rPr>
        <w:t xml:space="preserve"> билетов на посещение культурных, социально-значимых мероприятий и мероприятий спортивного характера и прочие сопутствующие расходы) по отраслевой специфике заказчика;</w:t>
      </w:r>
    </w:p>
    <w:p w:rsidR="00CB6BEB" w:rsidRPr="008D1AFA" w:rsidRDefault="00CB6BEB" w:rsidP="00CB6BEB">
      <w:pPr>
        <w:adjustRightInd w:val="0"/>
        <w:spacing w:after="0" w:line="240" w:lineRule="auto"/>
        <w:jc w:val="both"/>
        <w:rPr>
          <w:rFonts w:ascii="Liberation Serif" w:hAnsi="Liberation Serif" w:cs="Liberation Serif"/>
          <w:sz w:val="23"/>
          <w:szCs w:val="23"/>
        </w:rPr>
      </w:pPr>
      <w:r w:rsidRPr="008D1AFA">
        <w:rPr>
          <w:rFonts w:ascii="Liberation Serif" w:hAnsi="Liberation Serif" w:cs="Liberation Serif"/>
          <w:sz w:val="23"/>
          <w:szCs w:val="23"/>
        </w:rPr>
        <w:t>24) закупка товаров, работ, услуг на средства, поступившие в качестве финансовой помощи, используемые исключительно на цели и назначения, указанные в договоре пожертвования (при этом цель и назначение использования денежных средств должны соответствовать  видам  деятельности, предусмотренных Уставом заказчика);</w:t>
      </w:r>
    </w:p>
    <w:p w:rsidR="00CB6BEB" w:rsidRPr="008D1AFA" w:rsidRDefault="00CB6BEB" w:rsidP="00CB6BEB">
      <w:pPr>
        <w:adjustRightInd w:val="0"/>
        <w:spacing w:after="0" w:line="240" w:lineRule="auto"/>
        <w:jc w:val="both"/>
        <w:rPr>
          <w:rFonts w:ascii="Liberation Serif" w:hAnsi="Liberation Serif" w:cs="Liberation Serif"/>
          <w:sz w:val="23"/>
          <w:szCs w:val="23"/>
        </w:rPr>
      </w:pPr>
      <w:r w:rsidRPr="008D1AFA">
        <w:rPr>
          <w:rFonts w:ascii="Liberation Serif" w:hAnsi="Liberation Serif" w:cs="Liberation Serif"/>
          <w:sz w:val="23"/>
          <w:szCs w:val="23"/>
        </w:rPr>
        <w:t>25)  проводится закупка произведений литературы и искусства определенных авторов, исполнений конкретных исполнителей, фонограмм конкретных изготовителей в случае, если единственному лицу принадлежат исключительные права на такие произведения, исполнения, фонограммы;</w:t>
      </w:r>
    </w:p>
    <w:p w:rsidR="00CB6BEB" w:rsidRPr="008D1AFA" w:rsidRDefault="00CB6BEB" w:rsidP="00CB6BEB">
      <w:pPr>
        <w:adjustRightInd w:val="0"/>
        <w:spacing w:after="0" w:line="240" w:lineRule="auto"/>
        <w:jc w:val="both"/>
        <w:rPr>
          <w:rFonts w:ascii="Liberation Serif" w:hAnsi="Liberation Serif" w:cs="Liberation Serif"/>
          <w:sz w:val="23"/>
          <w:szCs w:val="23"/>
        </w:rPr>
      </w:pPr>
      <w:proofErr w:type="gramStart"/>
      <w:r w:rsidRPr="008D1AFA">
        <w:rPr>
          <w:rFonts w:ascii="Liberation Serif" w:hAnsi="Liberation Serif" w:cs="Liberation Serif"/>
          <w:sz w:val="23"/>
          <w:szCs w:val="23"/>
        </w:rPr>
        <w:t>26) проводится закупка печатных и (или) электронных изданий определенных авторов, печатных изданий средств массовой информации, услуг по предоставлению доступа к электронным изданиям у издателей или распространителей таких печатных и (или) электронных изданий в случае, если указанным издателям или распространителям принадлежат исключительные права на использование и (или) заключен договор на эксклюзивное распространение таких изданий, а также проводится закупка изданий информационно-аналитических агентств</w:t>
      </w:r>
      <w:proofErr w:type="gramEnd"/>
      <w:r w:rsidRPr="008D1AFA">
        <w:rPr>
          <w:rFonts w:ascii="Liberation Serif" w:hAnsi="Liberation Serif" w:cs="Liberation Serif"/>
          <w:sz w:val="23"/>
          <w:szCs w:val="23"/>
        </w:rPr>
        <w:t>, услуг по предоставлению доступа к таким изданиям, услуг по предоставлению доступа к электронным базам данных;</w:t>
      </w:r>
    </w:p>
    <w:p w:rsidR="00CB6BEB" w:rsidRPr="008D1AFA" w:rsidRDefault="00CB6BEB" w:rsidP="00CB6BEB">
      <w:pPr>
        <w:pStyle w:val="6"/>
        <w:spacing w:before="0"/>
        <w:ind w:left="0" w:firstLine="0"/>
        <w:rPr>
          <w:rFonts w:ascii="Liberation Serif" w:hAnsi="Liberation Serif" w:cs="Liberation Serif"/>
          <w:sz w:val="23"/>
          <w:szCs w:val="23"/>
        </w:rPr>
      </w:pPr>
      <w:r w:rsidRPr="008D1AFA">
        <w:rPr>
          <w:rFonts w:ascii="Liberation Serif" w:hAnsi="Liberation Serif" w:cs="Liberation Serif"/>
          <w:sz w:val="23"/>
          <w:szCs w:val="23"/>
        </w:rPr>
        <w:t>27) проводится закупка преподавательских услуг у физических лиц;</w:t>
      </w:r>
    </w:p>
    <w:p w:rsidR="00CB6BEB" w:rsidRPr="008D1AFA" w:rsidRDefault="00CB6BEB" w:rsidP="00CB6BEB">
      <w:pPr>
        <w:pStyle w:val="6"/>
        <w:spacing w:before="0"/>
        <w:ind w:left="0" w:firstLine="0"/>
        <w:rPr>
          <w:rFonts w:ascii="Liberation Serif" w:hAnsi="Liberation Serif" w:cs="Liberation Serif"/>
          <w:sz w:val="23"/>
          <w:szCs w:val="23"/>
        </w:rPr>
      </w:pPr>
      <w:proofErr w:type="gramStart"/>
      <w:r w:rsidRPr="008D1AFA">
        <w:rPr>
          <w:rFonts w:ascii="Liberation Serif" w:hAnsi="Liberation Serif" w:cs="Liberation Serif"/>
          <w:sz w:val="23"/>
          <w:szCs w:val="23"/>
        </w:rPr>
        <w:lastRenderedPageBreak/>
        <w:t>28)  заключается договор на оказание услуг по хранению, доставке, выдаче экзаменационных материалов и другой информации, относящейся к информации ограниченного доступа в соответствии с нормативными правовыми актами Российской Федерации, рекомендациями по организации и проведению государственной итоговой аттестации и единого государственного экзамена, нормативными правовыми актами субъекта Российской Федерации и правовыми актами  исполнительного органа государственной власти Свердловской области, осуществляющим государственное управление в сфере</w:t>
      </w:r>
      <w:proofErr w:type="gramEnd"/>
      <w:r w:rsidRPr="008D1AFA">
        <w:rPr>
          <w:rFonts w:ascii="Liberation Serif" w:hAnsi="Liberation Serif" w:cs="Liberation Serif"/>
          <w:sz w:val="23"/>
          <w:szCs w:val="23"/>
        </w:rPr>
        <w:t xml:space="preserve"> образования;</w:t>
      </w:r>
    </w:p>
    <w:p w:rsidR="00CB6BEB" w:rsidRPr="008D1AFA" w:rsidRDefault="00CB6BEB" w:rsidP="00CB6BEB">
      <w:pPr>
        <w:adjustRightInd w:val="0"/>
        <w:spacing w:after="0" w:line="240" w:lineRule="auto"/>
        <w:jc w:val="both"/>
        <w:rPr>
          <w:rFonts w:ascii="Liberation Serif" w:hAnsi="Liberation Serif" w:cs="Liberation Serif"/>
          <w:sz w:val="23"/>
          <w:szCs w:val="23"/>
        </w:rPr>
      </w:pPr>
      <w:proofErr w:type="gramStart"/>
      <w:r w:rsidRPr="008D1AFA">
        <w:rPr>
          <w:rFonts w:ascii="Liberation Serif" w:hAnsi="Liberation Serif" w:cs="Liberation Serif"/>
          <w:sz w:val="23"/>
          <w:szCs w:val="23"/>
        </w:rPr>
        <w:t>29)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музеем, домом культуры, дворцом культуры, клубом, образовательной организацией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w:t>
      </w:r>
      <w:proofErr w:type="gramEnd"/>
      <w:r w:rsidRPr="008D1AFA">
        <w:rPr>
          <w:rFonts w:ascii="Liberation Serif" w:hAnsi="Liberation Serif" w:cs="Liberation Serif"/>
          <w:sz w:val="23"/>
          <w:szCs w:val="23"/>
        </w:rPr>
        <w:t xml:space="preserve"> (</w:t>
      </w:r>
      <w:proofErr w:type="gramStart"/>
      <w:r w:rsidRPr="008D1AFA">
        <w:rPr>
          <w:rFonts w:ascii="Liberation Serif" w:hAnsi="Liberation Serif" w:cs="Liberation Serif"/>
          <w:sz w:val="23"/>
          <w:szCs w:val="23"/>
        </w:rPr>
        <w:t>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w:t>
      </w:r>
      <w:proofErr w:type="gramEnd"/>
      <w:r w:rsidRPr="008D1AFA">
        <w:rPr>
          <w:rFonts w:ascii="Liberation Serif" w:hAnsi="Liberation Serif" w:cs="Liberation Serif"/>
          <w:sz w:val="23"/>
          <w:szCs w:val="23"/>
        </w:rPr>
        <w:t xml:space="preserve">, </w:t>
      </w:r>
      <w:proofErr w:type="gramStart"/>
      <w:r w:rsidRPr="008D1AFA">
        <w:rPr>
          <w:rFonts w:ascii="Liberation Serif" w:hAnsi="Liberation Serif" w:cs="Liberation Serif"/>
          <w:sz w:val="23"/>
          <w:szCs w:val="23"/>
        </w:rPr>
        <w:t xml:space="preserve">музыкальных инструментов, светового, звукового, </w:t>
      </w:r>
      <w:proofErr w:type="spellStart"/>
      <w:r w:rsidRPr="008D1AFA">
        <w:rPr>
          <w:rFonts w:ascii="Liberation Serif" w:hAnsi="Liberation Serif" w:cs="Liberation Serif"/>
          <w:sz w:val="23"/>
          <w:szCs w:val="23"/>
        </w:rPr>
        <w:t>мультимедийного</w:t>
      </w:r>
      <w:proofErr w:type="spellEnd"/>
      <w:r w:rsidRPr="008D1AFA">
        <w:rPr>
          <w:rFonts w:ascii="Liberation Serif" w:hAnsi="Liberation Serif" w:cs="Liberation Serif"/>
          <w:sz w:val="23"/>
          <w:szCs w:val="23"/>
        </w:rPr>
        <w:t xml:space="preserve">, проекционного оборудования, расходных материалов и запчастей к световому, звуковому и </w:t>
      </w:r>
      <w:proofErr w:type="spellStart"/>
      <w:r w:rsidRPr="008D1AFA">
        <w:rPr>
          <w:rFonts w:ascii="Liberation Serif" w:hAnsi="Liberation Serif" w:cs="Liberation Serif"/>
          <w:sz w:val="23"/>
          <w:szCs w:val="23"/>
        </w:rPr>
        <w:t>мультимедийному</w:t>
      </w:r>
      <w:proofErr w:type="spellEnd"/>
      <w:r w:rsidRPr="008D1AFA">
        <w:rPr>
          <w:rFonts w:ascii="Liberation Serif" w:hAnsi="Liberation Serif" w:cs="Liberation Serif"/>
          <w:sz w:val="23"/>
          <w:szCs w:val="23"/>
        </w:rPr>
        <w:t xml:space="preserve">, проекционному оборудованию, оборудования для хранения и транспортировки звукового, светового, </w:t>
      </w:r>
      <w:proofErr w:type="spellStart"/>
      <w:r w:rsidRPr="008D1AFA">
        <w:rPr>
          <w:rFonts w:ascii="Liberation Serif" w:hAnsi="Liberation Serif" w:cs="Liberation Serif"/>
          <w:sz w:val="23"/>
          <w:szCs w:val="23"/>
        </w:rPr>
        <w:t>мультимедийного</w:t>
      </w:r>
      <w:proofErr w:type="spellEnd"/>
      <w:r w:rsidRPr="008D1AFA">
        <w:rPr>
          <w:rFonts w:ascii="Liberation Serif" w:hAnsi="Liberation Serif" w:cs="Liberation Serif"/>
          <w:sz w:val="23"/>
          <w:szCs w:val="23"/>
        </w:rPr>
        <w:t xml:space="preserve"> и проекционного оборудования, бутафории, грима, постижерских изделий, театральных кукол, необходимых для создания и (или) исполнения произведений указанными организациями;</w:t>
      </w:r>
      <w:proofErr w:type="gramEnd"/>
    </w:p>
    <w:p w:rsidR="00CB6BEB" w:rsidRPr="008D1AFA" w:rsidRDefault="00CB6BEB" w:rsidP="00CB6BEB">
      <w:pPr>
        <w:adjustRightInd w:val="0"/>
        <w:spacing w:after="0" w:line="240" w:lineRule="auto"/>
        <w:jc w:val="both"/>
        <w:rPr>
          <w:rFonts w:ascii="Liberation Serif" w:hAnsi="Liberation Serif" w:cs="Liberation Serif"/>
          <w:sz w:val="23"/>
          <w:szCs w:val="23"/>
        </w:rPr>
      </w:pPr>
      <w:proofErr w:type="gramStart"/>
      <w:r w:rsidRPr="008D1AFA">
        <w:rPr>
          <w:rFonts w:ascii="Liberation Serif" w:hAnsi="Liberation Serif" w:cs="Liberation Serif"/>
          <w:sz w:val="23"/>
          <w:szCs w:val="23"/>
        </w:rPr>
        <w:t xml:space="preserve">30) </w:t>
      </w:r>
      <w:r w:rsidRPr="008D1AFA">
        <w:rPr>
          <w:rFonts w:ascii="Liberation Serif" w:hAnsi="Liberation Serif" w:cs="Liberation Serif"/>
          <w:iCs/>
          <w:sz w:val="23"/>
          <w:szCs w:val="23"/>
        </w:rPr>
        <w:t>приобретаются услуги по участию обучающихся образовательных учреждений</w:t>
      </w:r>
      <w:r w:rsidRPr="008D1AFA">
        <w:rPr>
          <w:rFonts w:ascii="Liberation Serif" w:hAnsi="Liberation Serif" w:cs="Liberation Serif"/>
          <w:sz w:val="23"/>
          <w:szCs w:val="23"/>
        </w:rPr>
        <w:t xml:space="preserve"> </w:t>
      </w:r>
      <w:proofErr w:type="spellStart"/>
      <w:r w:rsidRPr="008D1AFA">
        <w:rPr>
          <w:rFonts w:ascii="Liberation Serif" w:hAnsi="Liberation Serif" w:cs="Liberation Serif"/>
          <w:iCs/>
          <w:sz w:val="23"/>
          <w:szCs w:val="23"/>
        </w:rPr>
        <w:t>Серовского</w:t>
      </w:r>
      <w:proofErr w:type="spellEnd"/>
      <w:r w:rsidRPr="008D1AFA">
        <w:rPr>
          <w:rFonts w:ascii="Liberation Serif" w:hAnsi="Liberation Serif" w:cs="Liberation Serif"/>
          <w:iCs/>
          <w:sz w:val="23"/>
          <w:szCs w:val="23"/>
        </w:rPr>
        <w:t xml:space="preserve"> городского округа в различных мероприятиях, в том числе олимпиадах, форумах, конгрессах, съездах, конференциях; фестивалях, конкурсах приобретаются образовательные услуги для обучающихся образовательных учреждений </w:t>
      </w:r>
      <w:proofErr w:type="spellStart"/>
      <w:r w:rsidRPr="008D1AFA">
        <w:rPr>
          <w:rFonts w:ascii="Liberation Serif" w:hAnsi="Liberation Serif" w:cs="Liberation Serif"/>
          <w:iCs/>
          <w:sz w:val="23"/>
          <w:szCs w:val="23"/>
        </w:rPr>
        <w:t>Серовского</w:t>
      </w:r>
      <w:proofErr w:type="spellEnd"/>
      <w:r w:rsidRPr="008D1AFA">
        <w:rPr>
          <w:rFonts w:ascii="Liberation Serif" w:hAnsi="Liberation Serif" w:cs="Liberation Serif"/>
          <w:iCs/>
          <w:sz w:val="23"/>
          <w:szCs w:val="23"/>
        </w:rPr>
        <w:t xml:space="preserve"> городского округа, а также приобретаются товары, работы, услуги, связанные с указанными услугами (проезд к месту проведения мероприятий, оказания услуг и обратно, гостиничное обслуживание, обеспечение питания, услуги связи);</w:t>
      </w:r>
      <w:proofErr w:type="gramEnd"/>
    </w:p>
    <w:p w:rsidR="00CB6BEB" w:rsidRPr="008D1AFA" w:rsidRDefault="00CB6BEB" w:rsidP="00CB6BEB">
      <w:pPr>
        <w:adjustRightInd w:val="0"/>
        <w:spacing w:after="0" w:line="240" w:lineRule="auto"/>
        <w:jc w:val="both"/>
        <w:rPr>
          <w:rFonts w:ascii="Liberation Serif" w:hAnsi="Liberation Serif" w:cs="Liberation Serif"/>
          <w:sz w:val="23"/>
          <w:szCs w:val="23"/>
        </w:rPr>
      </w:pPr>
      <w:r w:rsidRPr="008D1AFA">
        <w:rPr>
          <w:rFonts w:ascii="Liberation Serif" w:hAnsi="Liberation Serif" w:cs="Liberation Serif"/>
          <w:sz w:val="23"/>
          <w:szCs w:val="23"/>
        </w:rPr>
        <w:t>31) заключается договор с организацией, индивидуальным предпринимателем или физическим лицом на организацию выставок, а также закупка товаров, работ, услуг, необходимых для создания постоянных экспозиций, временных, передвижных и обменных выставок;</w:t>
      </w:r>
    </w:p>
    <w:p w:rsidR="00CB6BEB" w:rsidRPr="008D1AFA" w:rsidRDefault="00CB6BEB" w:rsidP="00CB6BEB">
      <w:pPr>
        <w:adjustRightInd w:val="0"/>
        <w:spacing w:after="0" w:line="240" w:lineRule="auto"/>
        <w:jc w:val="both"/>
        <w:rPr>
          <w:rFonts w:ascii="Liberation Serif" w:hAnsi="Liberation Serif" w:cs="Liberation Serif"/>
          <w:sz w:val="23"/>
          <w:szCs w:val="23"/>
        </w:rPr>
      </w:pPr>
      <w:r w:rsidRPr="008D1AFA">
        <w:rPr>
          <w:rFonts w:ascii="Liberation Serif" w:hAnsi="Liberation Serif" w:cs="Liberation Serif"/>
          <w:sz w:val="23"/>
          <w:szCs w:val="23"/>
        </w:rPr>
        <w:t>32) заключается договор на оплату членских взносов, организационных сборов, в том числе за вступление заказчика в ассоциации;</w:t>
      </w:r>
    </w:p>
    <w:p w:rsidR="00CB6BEB" w:rsidRPr="008D1AFA" w:rsidRDefault="00CB6BEB" w:rsidP="00CB6BEB">
      <w:pPr>
        <w:adjustRightInd w:val="0"/>
        <w:spacing w:after="0" w:line="240" w:lineRule="auto"/>
        <w:jc w:val="both"/>
        <w:rPr>
          <w:rFonts w:ascii="Liberation Serif" w:hAnsi="Liberation Serif" w:cs="Liberation Serif"/>
          <w:sz w:val="23"/>
          <w:szCs w:val="23"/>
        </w:rPr>
      </w:pPr>
      <w:r w:rsidRPr="008D1AFA">
        <w:rPr>
          <w:rFonts w:ascii="Liberation Serif" w:hAnsi="Liberation Serif" w:cs="Liberation Serif"/>
          <w:sz w:val="23"/>
          <w:szCs w:val="23"/>
        </w:rPr>
        <w:t xml:space="preserve">33) заключается договор на получение права на публичное исполнение (показ) аудиовизуального произведения (фильма), произведений,  выплату авторского вознаграждения авторам, правообладателям, за предоставление  исключительных/неисключительных прав на произведения; </w:t>
      </w:r>
    </w:p>
    <w:p w:rsidR="00CB6BEB" w:rsidRPr="008D1AFA" w:rsidRDefault="00CB6BEB" w:rsidP="00CB6BEB">
      <w:pPr>
        <w:adjustRightInd w:val="0"/>
        <w:spacing w:after="0" w:line="240" w:lineRule="auto"/>
        <w:jc w:val="both"/>
        <w:rPr>
          <w:rFonts w:ascii="Liberation Serif" w:hAnsi="Liberation Serif" w:cs="Liberation Serif"/>
          <w:sz w:val="23"/>
          <w:szCs w:val="23"/>
        </w:rPr>
      </w:pPr>
      <w:r w:rsidRPr="008D1AFA">
        <w:rPr>
          <w:rFonts w:ascii="Liberation Serif" w:hAnsi="Liberation Serif" w:cs="Liberation Serif"/>
          <w:sz w:val="23"/>
          <w:szCs w:val="23"/>
        </w:rPr>
        <w:t>34) закупка новогодних подарков для детей с ограниченными возможностями здоровья, для неорганизованных детей, для детей работников бюджетной сферы;</w:t>
      </w:r>
    </w:p>
    <w:p w:rsidR="00CB6BEB" w:rsidRPr="008D1AFA" w:rsidRDefault="00CB6BEB" w:rsidP="00CB6BEB">
      <w:pPr>
        <w:adjustRightInd w:val="0"/>
        <w:spacing w:after="0" w:line="240" w:lineRule="auto"/>
        <w:jc w:val="both"/>
        <w:rPr>
          <w:rFonts w:ascii="Liberation Serif" w:hAnsi="Liberation Serif" w:cs="Liberation Serif"/>
          <w:sz w:val="23"/>
          <w:szCs w:val="23"/>
        </w:rPr>
      </w:pPr>
      <w:r w:rsidRPr="008D1AFA">
        <w:rPr>
          <w:rFonts w:ascii="Liberation Serif" w:hAnsi="Liberation Serif" w:cs="Liberation Serif"/>
          <w:sz w:val="23"/>
          <w:szCs w:val="23"/>
        </w:rPr>
        <w:t>35)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CB6BEB" w:rsidRPr="008D1AFA" w:rsidRDefault="00CB6BEB" w:rsidP="00CB6BEB">
      <w:pPr>
        <w:adjustRightInd w:val="0"/>
        <w:spacing w:after="0" w:line="240" w:lineRule="auto"/>
        <w:jc w:val="both"/>
        <w:rPr>
          <w:rFonts w:ascii="Liberation Serif" w:hAnsi="Liberation Serif" w:cs="Liberation Serif"/>
          <w:sz w:val="23"/>
          <w:szCs w:val="23"/>
        </w:rPr>
      </w:pPr>
      <w:r w:rsidRPr="008D1AFA">
        <w:rPr>
          <w:rFonts w:ascii="Liberation Serif" w:hAnsi="Liberation Serif" w:cs="Liberation Serif"/>
          <w:sz w:val="23"/>
          <w:szCs w:val="23"/>
        </w:rPr>
        <w:t>36) заключение договоров на оказание услуг почтовой связи, в том числе на приобретение знаков почтовой оплаты.</w:t>
      </w:r>
    </w:p>
    <w:p w:rsidR="00CB6BEB" w:rsidRPr="008D1AFA" w:rsidRDefault="00CB6BEB" w:rsidP="00CB6BEB">
      <w:pPr>
        <w:pStyle w:val="51"/>
        <w:spacing w:before="0"/>
        <w:ind w:left="0" w:firstLine="0"/>
        <w:rPr>
          <w:rFonts w:ascii="Liberation Serif" w:hAnsi="Liberation Serif" w:cs="Liberation Serif"/>
          <w:sz w:val="23"/>
          <w:szCs w:val="23"/>
        </w:rPr>
      </w:pPr>
      <w:r w:rsidRPr="008D1AFA">
        <w:rPr>
          <w:rFonts w:ascii="Liberation Serif" w:hAnsi="Liberation Serif" w:cs="Liberation Serif"/>
          <w:sz w:val="23"/>
          <w:szCs w:val="23"/>
        </w:rPr>
        <w:t>37) заключается договор на оказание услуг нотариусами;</w:t>
      </w:r>
    </w:p>
    <w:p w:rsidR="00CB6BEB" w:rsidRPr="008D1AFA" w:rsidRDefault="00CB6BEB" w:rsidP="00CB6BEB">
      <w:pPr>
        <w:pStyle w:val="6"/>
        <w:spacing w:before="0"/>
        <w:ind w:left="0" w:firstLine="0"/>
        <w:rPr>
          <w:rFonts w:ascii="Liberation Serif" w:hAnsi="Liberation Serif" w:cs="Liberation Serif"/>
          <w:sz w:val="23"/>
          <w:szCs w:val="23"/>
        </w:rPr>
      </w:pPr>
      <w:r w:rsidRPr="008D1AFA">
        <w:rPr>
          <w:rFonts w:ascii="Liberation Serif" w:hAnsi="Liberation Serif" w:cs="Liberation Serif"/>
          <w:sz w:val="23"/>
          <w:szCs w:val="23"/>
        </w:rPr>
        <w:t>38) заключается договор (соглашение) с оператором электронной площадки.</w:t>
      </w:r>
    </w:p>
    <w:p w:rsidR="00CB6BEB" w:rsidRPr="008D1AFA" w:rsidRDefault="00CB6BEB" w:rsidP="00CB6BEB">
      <w:pPr>
        <w:pStyle w:val="6"/>
        <w:spacing w:before="0"/>
        <w:ind w:left="0" w:firstLine="0"/>
        <w:rPr>
          <w:rFonts w:ascii="Liberation Serif" w:hAnsi="Liberation Serif" w:cs="Liberation Serif"/>
          <w:sz w:val="23"/>
          <w:szCs w:val="23"/>
        </w:rPr>
      </w:pPr>
      <w:r w:rsidRPr="008D1AFA">
        <w:rPr>
          <w:rFonts w:ascii="Liberation Serif" w:hAnsi="Liberation Serif" w:cs="Liberation Serif"/>
          <w:sz w:val="23"/>
          <w:szCs w:val="23"/>
        </w:rPr>
        <w:t>39) закупка малого объема, размер такой закупки составляет не более 100 тыс. рублей по одному договору, при этом совокупный объем таких закупок не должен превышать 50% от общего годового объема закупок или не должен превышать 2 млн. рублей.</w:t>
      </w:r>
    </w:p>
    <w:p w:rsidR="00CB6BEB" w:rsidRPr="008D1AFA" w:rsidRDefault="00CB6BEB" w:rsidP="007250A2">
      <w:pPr>
        <w:pStyle w:val="33"/>
        <w:shd w:val="clear" w:color="auto" w:fill="auto"/>
        <w:spacing w:before="0" w:after="89" w:line="202" w:lineRule="exact"/>
        <w:ind w:left="20" w:right="29"/>
        <w:rPr>
          <w:rStyle w:val="34"/>
          <w:rFonts w:ascii="Liberation Serif" w:hAnsi="Liberation Serif"/>
          <w:sz w:val="24"/>
          <w:szCs w:val="24"/>
        </w:rPr>
      </w:pPr>
    </w:p>
    <w:p w:rsidR="00CB6BEB" w:rsidRPr="008D1AFA" w:rsidRDefault="00CB6BEB" w:rsidP="007250A2">
      <w:pPr>
        <w:pStyle w:val="33"/>
        <w:shd w:val="clear" w:color="auto" w:fill="auto"/>
        <w:spacing w:before="0" w:after="89" w:line="202" w:lineRule="exact"/>
        <w:ind w:left="20" w:right="29"/>
        <w:rPr>
          <w:rStyle w:val="34"/>
          <w:rFonts w:ascii="Liberation Serif" w:hAnsi="Liberation Serif"/>
          <w:sz w:val="24"/>
          <w:szCs w:val="24"/>
        </w:rPr>
      </w:pPr>
    </w:p>
    <w:p w:rsidR="00CB6BEB" w:rsidRPr="008D1AFA" w:rsidRDefault="00CB6BEB" w:rsidP="007250A2">
      <w:pPr>
        <w:pStyle w:val="33"/>
        <w:shd w:val="clear" w:color="auto" w:fill="auto"/>
        <w:spacing w:before="0" w:after="89" w:line="202" w:lineRule="exact"/>
        <w:ind w:left="20" w:right="29"/>
        <w:rPr>
          <w:rStyle w:val="34"/>
          <w:rFonts w:ascii="Liberation Serif" w:hAnsi="Liberation Serif"/>
          <w:sz w:val="24"/>
          <w:szCs w:val="24"/>
        </w:rPr>
      </w:pPr>
    </w:p>
    <w:p w:rsidR="00CB6BEB" w:rsidRPr="008D1AFA" w:rsidRDefault="00CB6BEB" w:rsidP="007250A2">
      <w:pPr>
        <w:pStyle w:val="33"/>
        <w:shd w:val="clear" w:color="auto" w:fill="auto"/>
        <w:spacing w:before="0" w:after="89" w:line="202" w:lineRule="exact"/>
        <w:ind w:left="20" w:right="29"/>
        <w:rPr>
          <w:rStyle w:val="34"/>
          <w:rFonts w:ascii="Liberation Serif" w:hAnsi="Liberation Serif"/>
          <w:sz w:val="24"/>
          <w:szCs w:val="24"/>
        </w:rPr>
      </w:pPr>
    </w:p>
    <w:p w:rsidR="00C80AB8" w:rsidRDefault="00C80AB8" w:rsidP="007250A2">
      <w:pPr>
        <w:pStyle w:val="33"/>
        <w:shd w:val="clear" w:color="auto" w:fill="auto"/>
        <w:spacing w:before="0" w:after="89" w:line="202" w:lineRule="exact"/>
        <w:ind w:left="20" w:right="29"/>
        <w:rPr>
          <w:rStyle w:val="34"/>
          <w:rFonts w:ascii="Liberation Serif" w:hAnsi="Liberation Serif"/>
          <w:sz w:val="24"/>
          <w:szCs w:val="24"/>
        </w:rPr>
      </w:pPr>
    </w:p>
    <w:p w:rsidR="00C80AB8" w:rsidRDefault="00C80AB8" w:rsidP="007250A2">
      <w:pPr>
        <w:pStyle w:val="33"/>
        <w:shd w:val="clear" w:color="auto" w:fill="auto"/>
        <w:spacing w:before="0" w:after="89" w:line="202" w:lineRule="exact"/>
        <w:ind w:left="20" w:right="29"/>
        <w:rPr>
          <w:rStyle w:val="34"/>
          <w:rFonts w:ascii="Liberation Serif" w:hAnsi="Liberation Serif"/>
          <w:sz w:val="24"/>
          <w:szCs w:val="24"/>
        </w:rPr>
      </w:pPr>
    </w:p>
    <w:p w:rsidR="00C80AB8" w:rsidRDefault="00C80AB8" w:rsidP="007250A2">
      <w:pPr>
        <w:pStyle w:val="33"/>
        <w:shd w:val="clear" w:color="auto" w:fill="auto"/>
        <w:spacing w:before="0" w:after="89" w:line="202" w:lineRule="exact"/>
        <w:ind w:left="20" w:right="29"/>
        <w:rPr>
          <w:rStyle w:val="34"/>
          <w:rFonts w:ascii="Liberation Serif" w:hAnsi="Liberation Serif"/>
          <w:sz w:val="24"/>
          <w:szCs w:val="24"/>
        </w:rPr>
      </w:pPr>
    </w:p>
    <w:p w:rsidR="00C80AB8" w:rsidRDefault="00C80AB8" w:rsidP="007250A2">
      <w:pPr>
        <w:pStyle w:val="33"/>
        <w:shd w:val="clear" w:color="auto" w:fill="auto"/>
        <w:spacing w:before="0" w:after="89" w:line="202" w:lineRule="exact"/>
        <w:ind w:left="20" w:right="29"/>
        <w:rPr>
          <w:rStyle w:val="34"/>
          <w:rFonts w:ascii="Liberation Serif" w:hAnsi="Liberation Serif"/>
          <w:sz w:val="24"/>
          <w:szCs w:val="24"/>
        </w:rPr>
      </w:pPr>
    </w:p>
    <w:p w:rsidR="00C80AB8" w:rsidRDefault="00C80AB8" w:rsidP="007250A2">
      <w:pPr>
        <w:pStyle w:val="33"/>
        <w:shd w:val="clear" w:color="auto" w:fill="auto"/>
        <w:spacing w:before="0" w:after="89" w:line="202" w:lineRule="exact"/>
        <w:ind w:left="20" w:right="29"/>
        <w:rPr>
          <w:rStyle w:val="34"/>
          <w:rFonts w:ascii="Liberation Serif" w:hAnsi="Liberation Serif"/>
          <w:sz w:val="24"/>
          <w:szCs w:val="24"/>
        </w:rPr>
      </w:pPr>
    </w:p>
    <w:p w:rsidR="007250A2" w:rsidRPr="008D1AFA" w:rsidRDefault="007250A2" w:rsidP="007250A2">
      <w:pPr>
        <w:pStyle w:val="33"/>
        <w:shd w:val="clear" w:color="auto" w:fill="auto"/>
        <w:spacing w:before="0" w:after="89" w:line="202" w:lineRule="exact"/>
        <w:ind w:left="20" w:right="29"/>
        <w:rPr>
          <w:rFonts w:ascii="Liberation Serif" w:hAnsi="Liberation Serif"/>
          <w:sz w:val="24"/>
          <w:szCs w:val="24"/>
        </w:rPr>
      </w:pPr>
      <w:r w:rsidRPr="008D1AFA">
        <w:rPr>
          <w:rStyle w:val="34"/>
          <w:rFonts w:ascii="Liberation Serif" w:hAnsi="Liberation Serif"/>
          <w:sz w:val="24"/>
          <w:szCs w:val="24"/>
        </w:rPr>
        <w:t>II. информационная карта закупки</w:t>
      </w:r>
      <w:r w:rsidRPr="008D1AFA">
        <w:rPr>
          <w:rStyle w:val="34"/>
          <w:rFonts w:ascii="Liberation Serif" w:hAnsi="Liberation Serif"/>
          <w:sz w:val="24"/>
          <w:szCs w:val="24"/>
        </w:rPr>
        <w:br/>
        <w:t>у единственного поставщика (исполнителя, подрядчика)</w:t>
      </w:r>
    </w:p>
    <w:p w:rsidR="007250A2" w:rsidRPr="008D1AFA" w:rsidRDefault="007250A2" w:rsidP="007250A2">
      <w:pPr>
        <w:spacing w:after="0"/>
        <w:ind w:right="29"/>
        <w:rPr>
          <w:rStyle w:val="40"/>
          <w:rFonts w:ascii="Liberation Serif" w:hAnsi="Liberation Serif"/>
        </w:rPr>
      </w:pPr>
    </w:p>
    <w:p w:rsidR="007250A2" w:rsidRPr="008D1AFA" w:rsidRDefault="007250A2" w:rsidP="007250A2">
      <w:pPr>
        <w:spacing w:after="0" w:line="240" w:lineRule="auto"/>
        <w:jc w:val="both"/>
        <w:rPr>
          <w:rFonts w:ascii="Liberation Serif" w:hAnsi="Liberation Serif"/>
          <w:sz w:val="23"/>
          <w:szCs w:val="23"/>
        </w:rPr>
      </w:pPr>
      <w:r w:rsidRPr="008D1AFA">
        <w:rPr>
          <w:rStyle w:val="40"/>
          <w:rFonts w:ascii="Liberation Serif" w:hAnsi="Liberation Serif"/>
          <w:sz w:val="23"/>
          <w:szCs w:val="23"/>
        </w:rPr>
        <w:t>Информация об организаторе закупки (далее — организатор/заказчик).</w:t>
      </w:r>
    </w:p>
    <w:p w:rsidR="007250A2" w:rsidRPr="008D1AFA" w:rsidRDefault="007250A2" w:rsidP="007250A2">
      <w:pPr>
        <w:spacing w:after="0" w:line="240" w:lineRule="auto"/>
        <w:jc w:val="both"/>
        <w:rPr>
          <w:rFonts w:ascii="Liberation Serif" w:hAnsi="Liberation Serif"/>
          <w:sz w:val="23"/>
          <w:szCs w:val="23"/>
        </w:rPr>
      </w:pPr>
      <w:r w:rsidRPr="008D1AFA">
        <w:rPr>
          <w:rStyle w:val="21"/>
          <w:rFonts w:ascii="Liberation Serif" w:hAnsi="Liberation Serif"/>
          <w:sz w:val="23"/>
          <w:szCs w:val="23"/>
        </w:rPr>
        <w:t xml:space="preserve">Способ закупки: </w:t>
      </w:r>
      <w:r w:rsidRPr="008D1AFA">
        <w:rPr>
          <w:rStyle w:val="20"/>
          <w:rFonts w:ascii="Liberation Serif" w:hAnsi="Liberation Serif"/>
          <w:sz w:val="23"/>
          <w:szCs w:val="23"/>
        </w:rPr>
        <w:t>закупка у единственного поставщика (исполнителя, подрядчика)</w:t>
      </w:r>
    </w:p>
    <w:p w:rsidR="00A70694" w:rsidRPr="00A70694" w:rsidRDefault="007250A2" w:rsidP="00A70694">
      <w:pPr>
        <w:spacing w:after="0" w:line="240" w:lineRule="auto"/>
        <w:jc w:val="both"/>
        <w:rPr>
          <w:rStyle w:val="21"/>
          <w:rFonts w:ascii="Liberation Serif" w:hAnsi="Liberation Serif"/>
          <w:sz w:val="23"/>
          <w:szCs w:val="23"/>
          <w:u w:val="single"/>
        </w:rPr>
      </w:pPr>
      <w:r w:rsidRPr="008D1AFA">
        <w:rPr>
          <w:rStyle w:val="21"/>
          <w:rFonts w:ascii="Liberation Serif" w:hAnsi="Liberation Serif"/>
          <w:sz w:val="23"/>
          <w:szCs w:val="23"/>
        </w:rPr>
        <w:t xml:space="preserve">Наименование закупки: </w:t>
      </w:r>
      <w:r w:rsidR="00A70694" w:rsidRPr="00A70694">
        <w:rPr>
          <w:rFonts w:ascii="Liberation Serif" w:hAnsi="Liberation Serif"/>
          <w:sz w:val="23"/>
          <w:szCs w:val="23"/>
          <w:u w:val="single"/>
        </w:rPr>
        <w:t>Оказание услуг по проведению периодического медицинского осмотра работников.</w:t>
      </w:r>
    </w:p>
    <w:p w:rsidR="007250A2" w:rsidRPr="008D1AFA" w:rsidRDefault="007250A2" w:rsidP="007250A2">
      <w:pPr>
        <w:spacing w:after="0" w:line="240" w:lineRule="exact"/>
        <w:jc w:val="both"/>
        <w:rPr>
          <w:rStyle w:val="21"/>
          <w:rFonts w:ascii="Liberation Serif" w:hAnsi="Liberation Serif"/>
          <w:sz w:val="23"/>
          <w:szCs w:val="23"/>
        </w:rPr>
      </w:pPr>
      <w:r w:rsidRPr="008D1AFA">
        <w:rPr>
          <w:rStyle w:val="21"/>
          <w:rFonts w:ascii="Liberation Serif" w:hAnsi="Liberation Serif"/>
          <w:sz w:val="23"/>
          <w:szCs w:val="23"/>
        </w:rPr>
        <w:t>Информация об организаторе закупки (далее — организатор/заказчик)</w:t>
      </w:r>
    </w:p>
    <w:p w:rsidR="007250A2" w:rsidRPr="008D1AFA" w:rsidRDefault="007250A2" w:rsidP="007250A2">
      <w:pPr>
        <w:spacing w:after="0" w:line="240" w:lineRule="exact"/>
        <w:jc w:val="both"/>
        <w:rPr>
          <w:rStyle w:val="21"/>
          <w:rFonts w:ascii="Liberation Serif" w:hAnsi="Liberation Serif"/>
          <w:sz w:val="23"/>
          <w:szCs w:val="23"/>
          <w:u w:val="single"/>
        </w:rPr>
      </w:pPr>
      <w:r w:rsidRPr="008D1AFA">
        <w:rPr>
          <w:rStyle w:val="21"/>
          <w:rFonts w:ascii="Liberation Serif" w:hAnsi="Liberation Serif"/>
          <w:sz w:val="23"/>
          <w:szCs w:val="23"/>
        </w:rPr>
        <w:t xml:space="preserve">Наименование заказчика: </w:t>
      </w:r>
      <w:r w:rsidRPr="008D1AFA">
        <w:rPr>
          <w:rFonts w:ascii="Liberation Serif" w:hAnsi="Liberation Serif"/>
          <w:sz w:val="23"/>
          <w:szCs w:val="23"/>
          <w:u w:val="single"/>
        </w:rPr>
        <w:t>Муниципальное автономное дошкольное образовательное учреждение детский сад № 49 «Радуга» (сокращенное наименование – МАДОУ № 49) г. Серов</w:t>
      </w:r>
    </w:p>
    <w:p w:rsidR="007250A2" w:rsidRPr="008D1AFA" w:rsidRDefault="007250A2" w:rsidP="007250A2">
      <w:pPr>
        <w:tabs>
          <w:tab w:val="left" w:pos="938"/>
        </w:tabs>
        <w:spacing w:after="0" w:line="240" w:lineRule="exact"/>
        <w:jc w:val="both"/>
        <w:rPr>
          <w:rStyle w:val="21"/>
          <w:rFonts w:ascii="Liberation Serif" w:hAnsi="Liberation Serif"/>
          <w:sz w:val="23"/>
          <w:szCs w:val="23"/>
          <w:u w:val="single"/>
        </w:rPr>
      </w:pPr>
      <w:r w:rsidRPr="008D1AFA">
        <w:rPr>
          <w:rStyle w:val="21"/>
          <w:rFonts w:ascii="Liberation Serif" w:hAnsi="Liberation Serif"/>
          <w:sz w:val="23"/>
          <w:szCs w:val="23"/>
        </w:rPr>
        <w:t xml:space="preserve">Почтовый адрес/место нахождения: </w:t>
      </w:r>
      <w:r w:rsidRPr="008D1AFA">
        <w:rPr>
          <w:rFonts w:ascii="Liberation Serif" w:hAnsi="Liberation Serif"/>
          <w:sz w:val="23"/>
          <w:szCs w:val="23"/>
          <w:u w:val="single"/>
        </w:rPr>
        <w:t>Российская Федерация, 624980, Свердловская область, город Серов,  улица Маяковского,</w:t>
      </w:r>
      <w:r w:rsidRPr="008D1AFA">
        <w:rPr>
          <w:rFonts w:ascii="Liberation Serif" w:hAnsi="Liberation Serif"/>
          <w:color w:val="FF0000"/>
          <w:sz w:val="23"/>
          <w:szCs w:val="23"/>
          <w:u w:val="single"/>
        </w:rPr>
        <w:t xml:space="preserve"> </w:t>
      </w:r>
      <w:r w:rsidRPr="008D1AFA">
        <w:rPr>
          <w:rFonts w:ascii="Liberation Serif" w:hAnsi="Liberation Serif"/>
          <w:sz w:val="23"/>
          <w:szCs w:val="23"/>
          <w:u w:val="single"/>
        </w:rPr>
        <w:t>д. 13.</w:t>
      </w:r>
    </w:p>
    <w:p w:rsidR="007250A2" w:rsidRPr="008D1AFA" w:rsidRDefault="007250A2" w:rsidP="007250A2">
      <w:pPr>
        <w:spacing w:after="0" w:line="240" w:lineRule="exact"/>
        <w:jc w:val="both"/>
        <w:rPr>
          <w:rStyle w:val="21"/>
          <w:rFonts w:ascii="Liberation Serif" w:hAnsi="Liberation Serif"/>
          <w:sz w:val="23"/>
          <w:szCs w:val="23"/>
        </w:rPr>
      </w:pPr>
      <w:r w:rsidRPr="008D1AFA">
        <w:rPr>
          <w:rStyle w:val="21"/>
          <w:rFonts w:ascii="Liberation Serif" w:hAnsi="Liberation Serif"/>
          <w:sz w:val="23"/>
          <w:szCs w:val="23"/>
        </w:rPr>
        <w:t xml:space="preserve">Контактные лица: </w:t>
      </w:r>
      <w:proofErr w:type="spellStart"/>
      <w:r w:rsidRPr="008D1AFA">
        <w:rPr>
          <w:rFonts w:ascii="Liberation Serif" w:hAnsi="Liberation Serif"/>
          <w:sz w:val="23"/>
          <w:szCs w:val="23"/>
          <w:u w:val="single"/>
        </w:rPr>
        <w:t>Халиулина</w:t>
      </w:r>
      <w:proofErr w:type="spellEnd"/>
      <w:r w:rsidRPr="008D1AFA">
        <w:rPr>
          <w:rFonts w:ascii="Liberation Serif" w:hAnsi="Liberation Serif"/>
          <w:sz w:val="23"/>
          <w:szCs w:val="23"/>
          <w:u w:val="single"/>
        </w:rPr>
        <w:t xml:space="preserve"> Ольга Александровна</w:t>
      </w:r>
    </w:p>
    <w:p w:rsidR="007250A2" w:rsidRPr="008D1AFA" w:rsidRDefault="007250A2" w:rsidP="007250A2">
      <w:pPr>
        <w:spacing w:after="0" w:line="240" w:lineRule="exact"/>
        <w:jc w:val="both"/>
        <w:rPr>
          <w:rStyle w:val="21"/>
          <w:rFonts w:ascii="Liberation Serif" w:hAnsi="Liberation Serif"/>
          <w:sz w:val="23"/>
          <w:szCs w:val="23"/>
        </w:rPr>
      </w:pPr>
      <w:r w:rsidRPr="008D1AFA">
        <w:rPr>
          <w:rStyle w:val="21"/>
          <w:rFonts w:ascii="Liberation Serif" w:hAnsi="Liberation Serif"/>
          <w:sz w:val="23"/>
          <w:szCs w:val="23"/>
        </w:rPr>
        <w:t xml:space="preserve">Контактный телефон: </w:t>
      </w:r>
      <w:r w:rsidRPr="008D1AFA">
        <w:rPr>
          <w:rStyle w:val="21"/>
          <w:rFonts w:ascii="Liberation Serif" w:hAnsi="Liberation Serif"/>
          <w:sz w:val="23"/>
          <w:szCs w:val="23"/>
          <w:u w:val="single"/>
        </w:rPr>
        <w:t>+</w:t>
      </w:r>
      <w:r w:rsidRPr="008D1AFA">
        <w:rPr>
          <w:rFonts w:ascii="Liberation Serif" w:hAnsi="Liberation Serif"/>
          <w:sz w:val="23"/>
          <w:szCs w:val="23"/>
          <w:u w:val="single"/>
        </w:rPr>
        <w:t>7(34385) - 78007,78006</w:t>
      </w:r>
    </w:p>
    <w:p w:rsidR="007250A2" w:rsidRPr="008D1AFA" w:rsidRDefault="007250A2" w:rsidP="007250A2">
      <w:pPr>
        <w:spacing w:after="0" w:line="240" w:lineRule="exact"/>
        <w:jc w:val="both"/>
        <w:rPr>
          <w:rStyle w:val="21"/>
          <w:rFonts w:ascii="Liberation Serif" w:hAnsi="Liberation Serif"/>
          <w:sz w:val="23"/>
          <w:szCs w:val="23"/>
          <w:u w:val="single"/>
        </w:rPr>
      </w:pPr>
      <w:r w:rsidRPr="008D1AFA">
        <w:rPr>
          <w:rStyle w:val="21"/>
          <w:rFonts w:ascii="Liberation Serif" w:hAnsi="Liberation Serif"/>
          <w:sz w:val="23"/>
          <w:szCs w:val="23"/>
        </w:rPr>
        <w:t>Электронная почта:</w:t>
      </w:r>
      <w:r w:rsidRPr="008D1AFA">
        <w:rPr>
          <w:rFonts w:ascii="Liberation Serif" w:hAnsi="Liberation Serif"/>
          <w:sz w:val="23"/>
          <w:szCs w:val="23"/>
        </w:rPr>
        <w:t xml:space="preserve"> </w:t>
      </w:r>
      <w:proofErr w:type="spellStart"/>
      <w:r w:rsidRPr="008D1AFA">
        <w:rPr>
          <w:rFonts w:ascii="Liberation Serif" w:hAnsi="Liberation Serif"/>
          <w:sz w:val="23"/>
          <w:szCs w:val="23"/>
          <w:u w:val="single"/>
          <w:lang w:val="en-US"/>
        </w:rPr>
        <w:t>detsad</w:t>
      </w:r>
      <w:proofErr w:type="spellEnd"/>
      <w:r w:rsidRPr="008D1AFA">
        <w:rPr>
          <w:rFonts w:ascii="Liberation Serif" w:hAnsi="Liberation Serif"/>
          <w:sz w:val="23"/>
          <w:szCs w:val="23"/>
          <w:u w:val="single"/>
        </w:rPr>
        <w:t>152010@</w:t>
      </w:r>
      <w:r w:rsidRPr="008D1AFA">
        <w:rPr>
          <w:rFonts w:ascii="Liberation Serif" w:hAnsi="Liberation Serif"/>
          <w:sz w:val="23"/>
          <w:szCs w:val="23"/>
          <w:u w:val="single"/>
          <w:lang w:val="en-US"/>
        </w:rPr>
        <w:t>mail</w:t>
      </w:r>
      <w:r w:rsidRPr="008D1AFA">
        <w:rPr>
          <w:rFonts w:ascii="Liberation Serif" w:hAnsi="Liberation Serif"/>
          <w:sz w:val="23"/>
          <w:szCs w:val="23"/>
          <w:u w:val="single"/>
        </w:rPr>
        <w:t>.</w:t>
      </w:r>
      <w:proofErr w:type="spellStart"/>
      <w:r w:rsidRPr="008D1AFA">
        <w:rPr>
          <w:rFonts w:ascii="Liberation Serif" w:hAnsi="Liberation Serif"/>
          <w:sz w:val="23"/>
          <w:szCs w:val="23"/>
          <w:u w:val="single"/>
          <w:lang w:val="en-US"/>
        </w:rPr>
        <w:t>ru</w:t>
      </w:r>
      <w:proofErr w:type="spellEnd"/>
    </w:p>
    <w:p w:rsidR="007250A2" w:rsidRPr="008D1AFA" w:rsidRDefault="007250A2" w:rsidP="007250A2">
      <w:pPr>
        <w:spacing w:after="0" w:line="240" w:lineRule="auto"/>
        <w:jc w:val="both"/>
        <w:rPr>
          <w:rFonts w:ascii="Liberation Serif" w:hAnsi="Liberation Serif"/>
          <w:color w:val="000000"/>
          <w:sz w:val="23"/>
          <w:szCs w:val="23"/>
        </w:rPr>
      </w:pPr>
      <w:r w:rsidRPr="008D1AFA">
        <w:rPr>
          <w:rStyle w:val="21"/>
          <w:rFonts w:ascii="Liberation Serif" w:hAnsi="Liberation Serif"/>
          <w:sz w:val="23"/>
          <w:szCs w:val="23"/>
        </w:rPr>
        <w:t xml:space="preserve">Предмет </w:t>
      </w:r>
      <w:r w:rsidR="00F135F7" w:rsidRPr="008D1AFA">
        <w:rPr>
          <w:rStyle w:val="21"/>
          <w:rFonts w:ascii="Liberation Serif" w:hAnsi="Liberation Serif"/>
          <w:sz w:val="23"/>
          <w:szCs w:val="23"/>
        </w:rPr>
        <w:t>закупки</w:t>
      </w:r>
      <w:r w:rsidRPr="008D1AFA">
        <w:rPr>
          <w:rStyle w:val="21"/>
          <w:rFonts w:ascii="Liberation Serif" w:hAnsi="Liberation Serif"/>
          <w:sz w:val="23"/>
          <w:szCs w:val="23"/>
        </w:rPr>
        <w:t xml:space="preserve">: </w:t>
      </w:r>
      <w:r w:rsidR="00A70694" w:rsidRPr="00A70694">
        <w:rPr>
          <w:rFonts w:ascii="Liberation Serif" w:hAnsi="Liberation Serif"/>
          <w:sz w:val="23"/>
          <w:szCs w:val="23"/>
        </w:rPr>
        <w:t>Оказание услуг по проведению периодического медицинского осмотра работников</w:t>
      </w:r>
      <w:r w:rsidRPr="00A70694">
        <w:rPr>
          <w:rFonts w:ascii="Liberation Serif" w:hAnsi="Liberation Serif"/>
          <w:color w:val="000000"/>
          <w:sz w:val="23"/>
          <w:szCs w:val="23"/>
        </w:rPr>
        <w:t xml:space="preserve"> для нужд МА</w:t>
      </w:r>
      <w:r w:rsidRPr="008D1AFA">
        <w:rPr>
          <w:rFonts w:ascii="Liberation Serif" w:hAnsi="Liberation Serif"/>
          <w:color w:val="000000"/>
          <w:sz w:val="23"/>
          <w:szCs w:val="23"/>
        </w:rPr>
        <w:t>ДОУ № 49 «Радуга».</w:t>
      </w:r>
    </w:p>
    <w:p w:rsidR="001F3CCF" w:rsidRPr="008D1AFA" w:rsidRDefault="001F3CCF" w:rsidP="007250A2">
      <w:pPr>
        <w:spacing w:after="0" w:line="240" w:lineRule="auto"/>
        <w:jc w:val="both"/>
        <w:rPr>
          <w:rFonts w:ascii="Liberation Serif" w:hAnsi="Liberation Serif"/>
          <w:color w:val="000000"/>
          <w:sz w:val="23"/>
          <w:szCs w:val="23"/>
        </w:rPr>
      </w:pPr>
    </w:p>
    <w:tbl>
      <w:tblPr>
        <w:tblW w:w="10115" w:type="dxa"/>
        <w:tblLayout w:type="fixed"/>
        <w:tblCellMar>
          <w:left w:w="10" w:type="dxa"/>
          <w:right w:w="10" w:type="dxa"/>
        </w:tblCellMar>
        <w:tblLook w:val="0000"/>
      </w:tblPr>
      <w:tblGrid>
        <w:gridCol w:w="341"/>
        <w:gridCol w:w="9734"/>
        <w:gridCol w:w="40"/>
      </w:tblGrid>
      <w:tr w:rsidR="001F3CCF" w:rsidRPr="008D1AFA" w:rsidTr="007B431A">
        <w:trPr>
          <w:trHeight w:hRule="exact" w:val="2315"/>
        </w:trPr>
        <w:tc>
          <w:tcPr>
            <w:tcW w:w="341" w:type="dxa"/>
            <w:tcBorders>
              <w:top w:val="single" w:sz="4" w:space="0" w:color="auto"/>
              <w:left w:val="single" w:sz="4" w:space="0" w:color="auto"/>
            </w:tcBorders>
            <w:shd w:val="clear" w:color="auto" w:fill="CCC0D9" w:themeFill="accent4" w:themeFillTint="66"/>
          </w:tcPr>
          <w:p w:rsidR="001F3CCF" w:rsidRPr="008D1AFA" w:rsidRDefault="001F3CCF" w:rsidP="00FE0CF3">
            <w:pPr>
              <w:rPr>
                <w:rStyle w:val="27pt0"/>
                <w:rFonts w:ascii="Liberation Serif" w:hAnsi="Liberation Serif"/>
                <w:sz w:val="22"/>
                <w:szCs w:val="22"/>
              </w:rPr>
            </w:pPr>
            <w:r w:rsidRPr="008D1AFA">
              <w:rPr>
                <w:rStyle w:val="27pt0"/>
                <w:rFonts w:ascii="Liberation Serif" w:hAnsi="Liberation Serif"/>
                <w:sz w:val="22"/>
                <w:szCs w:val="22"/>
              </w:rPr>
              <w:t>1</w:t>
            </w:r>
          </w:p>
        </w:tc>
        <w:tc>
          <w:tcPr>
            <w:tcW w:w="9774" w:type="dxa"/>
            <w:gridSpan w:val="2"/>
            <w:tcBorders>
              <w:top w:val="single" w:sz="4" w:space="0" w:color="auto"/>
              <w:left w:val="single" w:sz="4" w:space="0" w:color="auto"/>
              <w:right w:val="single" w:sz="4" w:space="0" w:color="auto"/>
            </w:tcBorders>
            <w:shd w:val="clear" w:color="auto" w:fill="CCC0D9" w:themeFill="accent4" w:themeFillTint="66"/>
          </w:tcPr>
          <w:p w:rsidR="001F3CCF" w:rsidRPr="008D1AFA" w:rsidRDefault="001F3CCF" w:rsidP="00CD27D1">
            <w:pPr>
              <w:spacing w:after="0" w:line="240" w:lineRule="auto"/>
              <w:ind w:right="113"/>
              <w:jc w:val="both"/>
              <w:rPr>
                <w:rFonts w:ascii="Liberation Serif" w:hAnsi="Liberation Serif"/>
              </w:rPr>
            </w:pPr>
            <w:proofErr w:type="gramStart"/>
            <w:r w:rsidRPr="008D1AFA">
              <w:rPr>
                <w:rStyle w:val="50"/>
                <w:rFonts w:ascii="Liberation Serif" w:hAnsi="Liberation Serif"/>
                <w:sz w:val="22"/>
                <w:szCs w:val="22"/>
              </w:rPr>
              <w:t>Требования к безопасности, качеству, техническим характеристикам, функциональным характе</w:t>
            </w:r>
            <w:r w:rsidRPr="008D1AFA">
              <w:rPr>
                <w:rStyle w:val="50"/>
                <w:rFonts w:ascii="Liberation Serif" w:hAnsi="Liberation Serif"/>
                <w:sz w:val="22"/>
                <w:szCs w:val="22"/>
              </w:rPr>
              <w:softHyphen/>
              <w:t>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w:t>
            </w:r>
            <w:r w:rsidRPr="008D1AFA">
              <w:rPr>
                <w:rStyle w:val="50"/>
                <w:rFonts w:ascii="Liberation Serif" w:hAnsi="Liberation Serif"/>
                <w:sz w:val="22"/>
                <w:szCs w:val="22"/>
              </w:rPr>
              <w:softHyphen/>
              <w:t>ровании, документами, разрабатываемыми и применяемыми в национальной системе стандарти</w:t>
            </w:r>
            <w:r w:rsidRPr="008D1AFA">
              <w:rPr>
                <w:rStyle w:val="50"/>
                <w:rFonts w:ascii="Liberation Serif" w:hAnsi="Liberation Serif"/>
                <w:sz w:val="22"/>
                <w:szCs w:val="22"/>
              </w:rPr>
              <w:softHyphen/>
              <w:t>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8D1AFA">
              <w:rPr>
                <w:rStyle w:val="50"/>
                <w:rFonts w:ascii="Liberation Serif" w:hAnsi="Liberation Serif"/>
                <w:sz w:val="22"/>
                <w:szCs w:val="22"/>
              </w:rPr>
              <w:t xml:space="preserve"> товара, выполняемой работы, оказываемой услуги потребностям заказчика</w:t>
            </w:r>
          </w:p>
          <w:p w:rsidR="001F3CCF" w:rsidRPr="008D1AFA" w:rsidRDefault="001F3CCF" w:rsidP="00CD27D1">
            <w:pPr>
              <w:jc w:val="both"/>
              <w:rPr>
                <w:rStyle w:val="27pt0"/>
                <w:rFonts w:ascii="Liberation Serif" w:hAnsi="Liberation Serif"/>
                <w:sz w:val="22"/>
                <w:szCs w:val="22"/>
              </w:rPr>
            </w:pPr>
          </w:p>
        </w:tc>
      </w:tr>
      <w:tr w:rsidR="001F3CCF" w:rsidRPr="008D1AFA" w:rsidTr="00A70694">
        <w:trPr>
          <w:trHeight w:hRule="exact" w:val="2422"/>
        </w:trPr>
        <w:tc>
          <w:tcPr>
            <w:tcW w:w="1011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51276" w:rsidRPr="008D1AFA" w:rsidRDefault="00051276" w:rsidP="00051276">
            <w:pPr>
              <w:spacing w:after="0" w:line="240" w:lineRule="auto"/>
              <w:ind w:right="57"/>
              <w:jc w:val="both"/>
              <w:rPr>
                <w:rStyle w:val="21"/>
                <w:rFonts w:ascii="Liberation Serif" w:hAnsi="Liberation Serif"/>
                <w:sz w:val="23"/>
                <w:szCs w:val="23"/>
              </w:rPr>
            </w:pPr>
            <w:r w:rsidRPr="008D1AFA">
              <w:rPr>
                <w:rStyle w:val="21"/>
                <w:rFonts w:ascii="Liberation Serif" w:hAnsi="Liberation Serif"/>
                <w:sz w:val="23"/>
                <w:szCs w:val="23"/>
              </w:rPr>
              <w:t>Требования к качеству и техническим (функциональным) характеристикам оказываемых Услуг:</w:t>
            </w:r>
          </w:p>
          <w:p w:rsidR="001F3CCF" w:rsidRPr="008D1AFA" w:rsidRDefault="00A70694" w:rsidP="00B557A0">
            <w:pPr>
              <w:widowControl w:val="0"/>
              <w:tabs>
                <w:tab w:val="left" w:pos="0"/>
              </w:tabs>
              <w:spacing w:after="0" w:line="240" w:lineRule="auto"/>
              <w:jc w:val="both"/>
              <w:rPr>
                <w:rStyle w:val="27pt0"/>
                <w:rFonts w:ascii="Liberation Serif" w:hAnsi="Liberation Serif"/>
                <w:sz w:val="22"/>
                <w:szCs w:val="22"/>
              </w:rPr>
            </w:pPr>
            <w:proofErr w:type="gramStart"/>
            <w:r w:rsidRPr="00C43186">
              <w:rPr>
                <w:rFonts w:ascii="Liberation Serif" w:hAnsi="Liberation Serif"/>
                <w:sz w:val="23"/>
                <w:szCs w:val="23"/>
              </w:rPr>
              <w:t xml:space="preserve">При оказании услуг по проведению периодических медицинских осмотров  Исполнитель обязуется </w:t>
            </w:r>
            <w:r w:rsidRPr="00C43186">
              <w:rPr>
                <w:rFonts w:ascii="Liberation Serif" w:hAnsi="Liberation Serif"/>
                <w:color w:val="000000"/>
                <w:sz w:val="23"/>
                <w:szCs w:val="23"/>
                <w:lang w:eastAsia="ru-RU" w:bidi="ru-RU"/>
              </w:rPr>
              <w:t xml:space="preserve">Приказа Министерства здравоохранения Российской Федерации от 28 января 2021 г. </w:t>
            </w:r>
            <w:r w:rsidRPr="00C43186">
              <w:rPr>
                <w:rFonts w:ascii="Liberation Serif" w:hAnsi="Liberation Serif"/>
                <w:color w:val="000000"/>
                <w:sz w:val="23"/>
                <w:szCs w:val="23"/>
                <w:lang w:val="en-US" w:bidi="en-US"/>
              </w:rPr>
              <w:t>N</w:t>
            </w:r>
            <w:r w:rsidRPr="00C43186">
              <w:rPr>
                <w:rFonts w:ascii="Liberation Serif" w:hAnsi="Liberation Serif"/>
                <w:color w:val="000000"/>
                <w:sz w:val="23"/>
                <w:szCs w:val="23"/>
                <w:lang w:bidi="en-US"/>
              </w:rPr>
              <w:t xml:space="preserve"> </w:t>
            </w:r>
            <w:r w:rsidRPr="00C43186">
              <w:rPr>
                <w:rFonts w:ascii="Liberation Serif" w:hAnsi="Liberation Serif"/>
                <w:color w:val="000000"/>
                <w:sz w:val="23"/>
                <w:szCs w:val="23"/>
                <w:lang w:eastAsia="ru-RU" w:bidi="ru-RU"/>
              </w:rPr>
              <w:t>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работами при выполнении</w:t>
            </w:r>
            <w:proofErr w:type="gramEnd"/>
            <w:r w:rsidRPr="00C43186">
              <w:rPr>
                <w:rFonts w:ascii="Liberation Serif" w:hAnsi="Liberation Serif"/>
                <w:color w:val="000000"/>
                <w:sz w:val="23"/>
                <w:szCs w:val="23"/>
                <w:lang w:eastAsia="ru-RU" w:bidi="ru-RU"/>
              </w:rPr>
              <w:t xml:space="preserve"> </w:t>
            </w:r>
            <w:proofErr w:type="gramStart"/>
            <w:r w:rsidRPr="00C43186">
              <w:rPr>
                <w:rFonts w:ascii="Liberation Serif" w:hAnsi="Liberation Serif"/>
                <w:color w:val="000000"/>
                <w:sz w:val="23"/>
                <w:szCs w:val="23"/>
                <w:lang w:eastAsia="ru-RU" w:bidi="ru-RU"/>
              </w:rPr>
              <w:t>которых</w:t>
            </w:r>
            <w:proofErr w:type="gramEnd"/>
            <w:r w:rsidRPr="00C43186">
              <w:rPr>
                <w:rFonts w:ascii="Liberation Serif" w:hAnsi="Liberation Serif"/>
                <w:color w:val="000000"/>
                <w:sz w:val="23"/>
                <w:szCs w:val="23"/>
                <w:lang w:eastAsia="ru-RU" w:bidi="ru-RU"/>
              </w:rPr>
              <w:t xml:space="preserve"> проводятся обязательные предварительные и периодические медицинские осмотры</w:t>
            </w:r>
            <w:r w:rsidRPr="00785CAF">
              <w:rPr>
                <w:rFonts w:ascii="Liberation Serif" w:hAnsi="Liberation Serif"/>
                <w:sz w:val="23"/>
                <w:szCs w:val="23"/>
              </w:rPr>
              <w:t>.</w:t>
            </w:r>
          </w:p>
        </w:tc>
      </w:tr>
      <w:tr w:rsidR="001F3CCF" w:rsidRPr="008D1AFA" w:rsidTr="007B431A">
        <w:trPr>
          <w:trHeight w:hRule="exact" w:val="420"/>
        </w:trPr>
        <w:tc>
          <w:tcPr>
            <w:tcW w:w="341" w:type="dxa"/>
            <w:tcBorders>
              <w:top w:val="single" w:sz="4" w:space="0" w:color="auto"/>
              <w:left w:val="single" w:sz="4" w:space="0" w:color="auto"/>
            </w:tcBorders>
            <w:shd w:val="clear" w:color="auto" w:fill="CCC0D9" w:themeFill="accent4" w:themeFillTint="66"/>
          </w:tcPr>
          <w:p w:rsidR="001F3CCF" w:rsidRPr="008D1AFA" w:rsidRDefault="001F3CCF" w:rsidP="00CD27D1">
            <w:pPr>
              <w:spacing w:after="0" w:line="240" w:lineRule="auto"/>
              <w:ind w:right="57"/>
            </w:pPr>
            <w:r w:rsidRPr="008D1AFA">
              <w:rPr>
                <w:rStyle w:val="27pt0"/>
                <w:rFonts w:ascii="Liberation Serif" w:hAnsi="Liberation Serif"/>
                <w:sz w:val="22"/>
                <w:szCs w:val="22"/>
              </w:rPr>
              <w:t>2</w:t>
            </w:r>
          </w:p>
        </w:tc>
        <w:tc>
          <w:tcPr>
            <w:tcW w:w="9774" w:type="dxa"/>
            <w:gridSpan w:val="2"/>
            <w:tcBorders>
              <w:top w:val="single" w:sz="4" w:space="0" w:color="auto"/>
              <w:left w:val="single" w:sz="4" w:space="0" w:color="auto"/>
              <w:right w:val="single" w:sz="4" w:space="0" w:color="auto"/>
            </w:tcBorders>
            <w:shd w:val="clear" w:color="auto" w:fill="CCC0D9" w:themeFill="accent4" w:themeFillTint="66"/>
          </w:tcPr>
          <w:p w:rsidR="001F3CCF" w:rsidRPr="008D1AFA" w:rsidRDefault="001F3CCF" w:rsidP="008F517E">
            <w:pPr>
              <w:spacing w:after="0" w:line="240" w:lineRule="auto"/>
              <w:ind w:right="57"/>
              <w:jc w:val="both"/>
            </w:pPr>
            <w:r w:rsidRPr="008D1AFA">
              <w:rPr>
                <w:rStyle w:val="27pt0"/>
                <w:rFonts w:ascii="Liberation Serif" w:hAnsi="Liberation Serif"/>
                <w:sz w:val="22"/>
                <w:szCs w:val="22"/>
              </w:rPr>
              <w:t>Требования к содержанию, форме, оформлению и составу заявки на участие в закупке</w:t>
            </w:r>
          </w:p>
        </w:tc>
      </w:tr>
      <w:tr w:rsidR="001F3CCF" w:rsidRPr="008D1AFA" w:rsidTr="007B431A">
        <w:trPr>
          <w:trHeight w:hRule="exact" w:val="298"/>
        </w:trPr>
        <w:tc>
          <w:tcPr>
            <w:tcW w:w="10075" w:type="dxa"/>
            <w:gridSpan w:val="2"/>
            <w:tcBorders>
              <w:top w:val="single" w:sz="4" w:space="0" w:color="auto"/>
              <w:left w:val="single" w:sz="4" w:space="0" w:color="auto"/>
              <w:bottom w:val="single" w:sz="4" w:space="0" w:color="auto"/>
            </w:tcBorders>
            <w:shd w:val="clear" w:color="auto" w:fill="FFFFFF"/>
            <w:vAlign w:val="bottom"/>
          </w:tcPr>
          <w:p w:rsidR="001F3CCF" w:rsidRPr="008D1AFA" w:rsidRDefault="00CD27D1" w:rsidP="00051276">
            <w:pPr>
              <w:spacing w:after="0" w:line="240" w:lineRule="auto"/>
              <w:ind w:right="57"/>
              <w:jc w:val="both"/>
            </w:pPr>
            <w:r w:rsidRPr="008D1AFA">
              <w:rPr>
                <w:rStyle w:val="27pt"/>
                <w:rFonts w:ascii="Liberation Serif" w:hAnsi="Liberation Serif"/>
                <w:sz w:val="22"/>
                <w:szCs w:val="22"/>
              </w:rPr>
              <w:t>Т</w:t>
            </w:r>
            <w:r w:rsidR="001F3CCF" w:rsidRPr="008D1AFA">
              <w:rPr>
                <w:rStyle w:val="27pt"/>
                <w:rFonts w:ascii="Liberation Serif" w:hAnsi="Liberation Serif"/>
                <w:sz w:val="22"/>
                <w:szCs w:val="22"/>
              </w:rPr>
              <w:t>ребования не установлены</w:t>
            </w:r>
          </w:p>
        </w:tc>
        <w:tc>
          <w:tcPr>
            <w:tcW w:w="40" w:type="dxa"/>
            <w:tcBorders>
              <w:top w:val="single" w:sz="4" w:space="0" w:color="auto"/>
              <w:bottom w:val="single" w:sz="4" w:space="0" w:color="auto"/>
              <w:right w:val="single" w:sz="4" w:space="0" w:color="auto"/>
            </w:tcBorders>
            <w:shd w:val="clear" w:color="auto" w:fill="FFFFFF"/>
          </w:tcPr>
          <w:p w:rsidR="001F3CCF" w:rsidRPr="008D1AFA" w:rsidRDefault="001F3CCF" w:rsidP="00051276">
            <w:pPr>
              <w:spacing w:after="0" w:line="240" w:lineRule="auto"/>
              <w:ind w:right="57"/>
              <w:jc w:val="both"/>
              <w:rPr>
                <w:rFonts w:ascii="Liberation Serif" w:hAnsi="Liberation Serif"/>
              </w:rPr>
            </w:pPr>
          </w:p>
        </w:tc>
      </w:tr>
      <w:tr w:rsidR="001F3CCF" w:rsidRPr="008D1AFA" w:rsidTr="007B431A">
        <w:trPr>
          <w:trHeight w:hRule="exact" w:val="1394"/>
        </w:trPr>
        <w:tc>
          <w:tcPr>
            <w:tcW w:w="341" w:type="dxa"/>
            <w:tcBorders>
              <w:top w:val="single" w:sz="4" w:space="0" w:color="auto"/>
              <w:left w:val="single" w:sz="4" w:space="0" w:color="auto"/>
            </w:tcBorders>
            <w:shd w:val="clear" w:color="auto" w:fill="CCC0D9" w:themeFill="accent4" w:themeFillTint="66"/>
          </w:tcPr>
          <w:p w:rsidR="001F3CCF" w:rsidRPr="008D1AFA" w:rsidRDefault="001F3CCF" w:rsidP="00051276">
            <w:pPr>
              <w:spacing w:after="0" w:line="240" w:lineRule="auto"/>
              <w:ind w:right="57"/>
              <w:jc w:val="both"/>
            </w:pPr>
            <w:r w:rsidRPr="008D1AFA">
              <w:rPr>
                <w:rStyle w:val="27pt0"/>
                <w:rFonts w:ascii="Liberation Serif" w:hAnsi="Liberation Serif"/>
                <w:sz w:val="22"/>
                <w:szCs w:val="22"/>
              </w:rPr>
              <w:t>3</w:t>
            </w:r>
          </w:p>
        </w:tc>
        <w:tc>
          <w:tcPr>
            <w:tcW w:w="9774" w:type="dxa"/>
            <w:gridSpan w:val="2"/>
            <w:tcBorders>
              <w:top w:val="single" w:sz="4" w:space="0" w:color="auto"/>
              <w:left w:val="single" w:sz="4" w:space="0" w:color="auto"/>
              <w:right w:val="single" w:sz="4" w:space="0" w:color="auto"/>
            </w:tcBorders>
            <w:shd w:val="clear" w:color="auto" w:fill="CCC0D9" w:themeFill="accent4" w:themeFillTint="66"/>
          </w:tcPr>
          <w:p w:rsidR="001F3CCF" w:rsidRPr="008D1AFA" w:rsidRDefault="001F3CCF" w:rsidP="008F517E">
            <w:pPr>
              <w:spacing w:after="0" w:line="240" w:lineRule="auto"/>
              <w:ind w:right="57"/>
              <w:jc w:val="both"/>
            </w:pPr>
            <w:r w:rsidRPr="008D1AFA">
              <w:rPr>
                <w:rStyle w:val="27pt0"/>
                <w:rFonts w:ascii="Liberation Serif" w:hAnsi="Liberation Serif"/>
                <w:sz w:val="22"/>
                <w:szCs w:val="22"/>
              </w:rPr>
              <w:t>Требования к описанию участниками закупки поставляемого товара, который является предме</w:t>
            </w:r>
            <w:r w:rsidRPr="008D1AFA">
              <w:rPr>
                <w:rStyle w:val="27pt0"/>
                <w:rFonts w:ascii="Liberation Serif" w:hAnsi="Liberation Serif"/>
                <w:sz w:val="22"/>
                <w:szCs w:val="22"/>
              </w:rPr>
              <w:softHyphen/>
              <w:t>том закупки, его функциональных характеристик (потребительских свойств), его количествен</w:t>
            </w:r>
            <w:r w:rsidRPr="008D1AFA">
              <w:rPr>
                <w:rStyle w:val="27pt0"/>
                <w:rFonts w:ascii="Liberation Serif" w:hAnsi="Liberation Serif"/>
                <w:sz w:val="22"/>
                <w:szCs w:val="22"/>
              </w:rPr>
              <w:softHyphen/>
              <w:t>ных и качественных характеристик, требования к описанию участниками закупки выполняемых работ, оказываемых услуг, которые являются предметом закупки, их количественных и каче</w:t>
            </w:r>
            <w:r w:rsidRPr="008D1AFA">
              <w:rPr>
                <w:rStyle w:val="27pt0"/>
                <w:rFonts w:ascii="Liberation Serif" w:hAnsi="Liberation Serif"/>
                <w:sz w:val="22"/>
                <w:szCs w:val="22"/>
              </w:rPr>
              <w:softHyphen/>
              <w:t>ственных характеристик</w:t>
            </w:r>
          </w:p>
        </w:tc>
      </w:tr>
      <w:tr w:rsidR="001F3CCF" w:rsidRPr="008D1AFA" w:rsidTr="007B431A">
        <w:trPr>
          <w:trHeight w:hRule="exact" w:val="293"/>
        </w:trPr>
        <w:tc>
          <w:tcPr>
            <w:tcW w:w="10075" w:type="dxa"/>
            <w:gridSpan w:val="2"/>
            <w:tcBorders>
              <w:top w:val="single" w:sz="4" w:space="0" w:color="auto"/>
              <w:left w:val="single" w:sz="4" w:space="0" w:color="auto"/>
            </w:tcBorders>
            <w:shd w:val="clear" w:color="auto" w:fill="FFFFFF"/>
            <w:vAlign w:val="bottom"/>
          </w:tcPr>
          <w:p w:rsidR="001F3CCF" w:rsidRPr="008D1AFA" w:rsidRDefault="008F517E" w:rsidP="00051276">
            <w:pPr>
              <w:spacing w:after="0" w:line="240" w:lineRule="auto"/>
              <w:ind w:right="57"/>
              <w:jc w:val="both"/>
            </w:pPr>
            <w:r w:rsidRPr="008D1AFA">
              <w:rPr>
                <w:rStyle w:val="27pt"/>
                <w:rFonts w:ascii="Liberation Serif" w:hAnsi="Liberation Serif"/>
                <w:sz w:val="22"/>
                <w:szCs w:val="22"/>
              </w:rPr>
              <w:t>Т</w:t>
            </w:r>
            <w:r w:rsidR="001F3CCF" w:rsidRPr="008D1AFA">
              <w:rPr>
                <w:rStyle w:val="27pt"/>
                <w:rFonts w:ascii="Liberation Serif" w:hAnsi="Liberation Serif"/>
                <w:sz w:val="22"/>
                <w:szCs w:val="22"/>
              </w:rPr>
              <w:t>ребования не установлены</w:t>
            </w:r>
          </w:p>
        </w:tc>
        <w:tc>
          <w:tcPr>
            <w:tcW w:w="40" w:type="dxa"/>
            <w:tcBorders>
              <w:top w:val="single" w:sz="4" w:space="0" w:color="auto"/>
              <w:right w:val="single" w:sz="4" w:space="0" w:color="auto"/>
            </w:tcBorders>
            <w:shd w:val="clear" w:color="auto" w:fill="FFFFFF"/>
          </w:tcPr>
          <w:p w:rsidR="001F3CCF" w:rsidRPr="008D1AFA" w:rsidRDefault="001F3CCF" w:rsidP="00051276">
            <w:pPr>
              <w:spacing w:after="0" w:line="240" w:lineRule="auto"/>
              <w:ind w:right="57"/>
              <w:jc w:val="both"/>
              <w:rPr>
                <w:rFonts w:ascii="Liberation Serif" w:hAnsi="Liberation Serif"/>
              </w:rPr>
            </w:pPr>
          </w:p>
        </w:tc>
      </w:tr>
      <w:tr w:rsidR="001F3CCF" w:rsidRPr="008D1AFA" w:rsidTr="007B431A">
        <w:trPr>
          <w:trHeight w:hRule="exact" w:val="293"/>
        </w:trPr>
        <w:tc>
          <w:tcPr>
            <w:tcW w:w="341" w:type="dxa"/>
            <w:tcBorders>
              <w:top w:val="single" w:sz="4" w:space="0" w:color="auto"/>
              <w:left w:val="single" w:sz="4" w:space="0" w:color="auto"/>
            </w:tcBorders>
            <w:shd w:val="clear" w:color="auto" w:fill="CCC0D9" w:themeFill="accent4" w:themeFillTint="66"/>
          </w:tcPr>
          <w:p w:rsidR="001F3CCF" w:rsidRPr="008D1AFA" w:rsidRDefault="001F3CCF" w:rsidP="008F517E">
            <w:pPr>
              <w:spacing w:after="0" w:line="240" w:lineRule="auto"/>
              <w:ind w:right="57"/>
              <w:rPr>
                <w:rFonts w:ascii="Liberation Serif" w:hAnsi="Liberation Serif"/>
              </w:rPr>
            </w:pPr>
            <w:r w:rsidRPr="008D1AFA">
              <w:rPr>
                <w:rStyle w:val="27pt0"/>
                <w:rFonts w:ascii="Liberation Serif" w:hAnsi="Liberation Serif"/>
                <w:sz w:val="22"/>
                <w:szCs w:val="22"/>
              </w:rPr>
              <w:t>4</w:t>
            </w:r>
          </w:p>
        </w:tc>
        <w:tc>
          <w:tcPr>
            <w:tcW w:w="9774" w:type="dxa"/>
            <w:gridSpan w:val="2"/>
            <w:tcBorders>
              <w:top w:val="single" w:sz="4" w:space="0" w:color="auto"/>
              <w:left w:val="single" w:sz="4" w:space="0" w:color="auto"/>
              <w:right w:val="single" w:sz="4" w:space="0" w:color="auto"/>
            </w:tcBorders>
            <w:shd w:val="clear" w:color="auto" w:fill="CCC0D9" w:themeFill="accent4" w:themeFillTint="66"/>
          </w:tcPr>
          <w:p w:rsidR="001F3CCF" w:rsidRPr="008D1AFA" w:rsidRDefault="001F3CCF" w:rsidP="008F517E">
            <w:pPr>
              <w:spacing w:after="0" w:line="240" w:lineRule="auto"/>
              <w:ind w:right="57"/>
            </w:pPr>
            <w:r w:rsidRPr="008D1AFA">
              <w:rPr>
                <w:rStyle w:val="27pt0"/>
                <w:rFonts w:ascii="Liberation Serif" w:hAnsi="Liberation Serif"/>
                <w:sz w:val="22"/>
                <w:szCs w:val="22"/>
              </w:rPr>
              <w:t>Место, условия и сроки (периоды) поставки товара, выполнения работ, оказания услуг</w:t>
            </w:r>
          </w:p>
        </w:tc>
      </w:tr>
      <w:tr w:rsidR="008F517E" w:rsidRPr="008D1AFA" w:rsidTr="00CB6BEB">
        <w:trPr>
          <w:trHeight w:hRule="exact" w:val="505"/>
        </w:trPr>
        <w:tc>
          <w:tcPr>
            <w:tcW w:w="10115" w:type="dxa"/>
            <w:gridSpan w:val="3"/>
            <w:tcBorders>
              <w:top w:val="single" w:sz="4" w:space="0" w:color="auto"/>
              <w:left w:val="single" w:sz="4" w:space="0" w:color="auto"/>
              <w:right w:val="single" w:sz="4" w:space="0" w:color="auto"/>
            </w:tcBorders>
            <w:shd w:val="clear" w:color="auto" w:fill="FFFFFF"/>
          </w:tcPr>
          <w:p w:rsidR="008F517E" w:rsidRPr="008D1AFA" w:rsidRDefault="008F517E" w:rsidP="008F517E">
            <w:pPr>
              <w:spacing w:after="0" w:line="240" w:lineRule="auto"/>
              <w:ind w:right="57"/>
              <w:rPr>
                <w:rStyle w:val="27pt0"/>
                <w:rFonts w:ascii="Liberation Serif" w:hAnsi="Liberation Serif"/>
                <w:b w:val="0"/>
                <w:sz w:val="22"/>
                <w:szCs w:val="22"/>
                <w:u w:val="single"/>
              </w:rPr>
            </w:pPr>
            <w:r w:rsidRPr="008D1AFA">
              <w:rPr>
                <w:rStyle w:val="27pt0"/>
                <w:rFonts w:ascii="Liberation Serif" w:hAnsi="Liberation Serif"/>
                <w:b w:val="0"/>
                <w:sz w:val="22"/>
                <w:szCs w:val="22"/>
              </w:rPr>
              <w:t>Город</w:t>
            </w:r>
            <w:r w:rsidRPr="008D1AFA">
              <w:rPr>
                <w:rStyle w:val="27pt0"/>
                <w:rFonts w:ascii="Liberation Serif" w:hAnsi="Liberation Serif"/>
                <w:sz w:val="22"/>
                <w:szCs w:val="22"/>
              </w:rPr>
              <w:t xml:space="preserve"> </w:t>
            </w:r>
            <w:r w:rsidRPr="008D1AFA">
              <w:rPr>
                <w:rStyle w:val="27pt0"/>
                <w:rFonts w:ascii="Liberation Serif" w:hAnsi="Liberation Serif"/>
                <w:b w:val="0"/>
                <w:sz w:val="22"/>
                <w:szCs w:val="22"/>
                <w:u w:val="single"/>
              </w:rPr>
              <w:t xml:space="preserve">Серов, Свердловская область </w:t>
            </w:r>
          </w:p>
          <w:p w:rsidR="008F517E" w:rsidRPr="008D1AFA" w:rsidRDefault="008F517E" w:rsidP="00CB6BEB">
            <w:pPr>
              <w:spacing w:after="0" w:line="240" w:lineRule="auto"/>
              <w:jc w:val="both"/>
              <w:rPr>
                <w:rStyle w:val="27pt0"/>
                <w:rFonts w:ascii="Liberation Serif" w:hAnsi="Liberation Serif"/>
                <w:sz w:val="22"/>
                <w:szCs w:val="22"/>
              </w:rPr>
            </w:pPr>
            <w:r w:rsidRPr="008D1AFA">
              <w:rPr>
                <w:rStyle w:val="20"/>
                <w:rFonts w:ascii="Liberation Serif" w:hAnsi="Liberation Serif"/>
                <w:sz w:val="23"/>
                <w:szCs w:val="23"/>
              </w:rPr>
              <w:t xml:space="preserve">Срок оказания Услуг: </w:t>
            </w:r>
            <w:proofErr w:type="gramStart"/>
            <w:r w:rsidRPr="008D1AFA">
              <w:rPr>
                <w:rStyle w:val="20"/>
                <w:rFonts w:ascii="Liberation Serif" w:hAnsi="Liberation Serif"/>
                <w:sz w:val="23"/>
                <w:szCs w:val="23"/>
              </w:rPr>
              <w:t>с</w:t>
            </w:r>
            <w:r w:rsidR="00CA44C8" w:rsidRPr="00AF3957">
              <w:rPr>
                <w:rStyle w:val="20"/>
                <w:rFonts w:ascii="Liberation Serif" w:hAnsi="Liberation Serif"/>
                <w:sz w:val="23"/>
                <w:szCs w:val="23"/>
                <w:u w:val="single"/>
              </w:rPr>
              <w:t xml:space="preserve"> даты заключения</w:t>
            </w:r>
            <w:proofErr w:type="gramEnd"/>
            <w:r w:rsidR="00CA44C8" w:rsidRPr="00AF3957">
              <w:rPr>
                <w:rStyle w:val="20"/>
                <w:rFonts w:ascii="Liberation Serif" w:hAnsi="Liberation Serif"/>
                <w:sz w:val="23"/>
                <w:szCs w:val="23"/>
                <w:u w:val="single"/>
              </w:rPr>
              <w:t xml:space="preserve"> договора</w:t>
            </w:r>
            <w:r w:rsidRPr="008D1AFA">
              <w:rPr>
                <w:rStyle w:val="20"/>
                <w:rFonts w:ascii="Liberation Serif" w:hAnsi="Liberation Serif"/>
                <w:sz w:val="23"/>
                <w:szCs w:val="23"/>
              </w:rPr>
              <w:t xml:space="preserve"> по 31.12.202</w:t>
            </w:r>
            <w:r w:rsidR="00CB6BEB" w:rsidRPr="008D1AFA">
              <w:rPr>
                <w:rStyle w:val="20"/>
                <w:rFonts w:ascii="Liberation Serif" w:hAnsi="Liberation Serif"/>
                <w:sz w:val="23"/>
                <w:szCs w:val="23"/>
              </w:rPr>
              <w:t>2</w:t>
            </w:r>
            <w:r w:rsidRPr="008D1AFA">
              <w:rPr>
                <w:rStyle w:val="20"/>
                <w:rFonts w:ascii="Liberation Serif" w:hAnsi="Liberation Serif"/>
                <w:sz w:val="23"/>
                <w:szCs w:val="23"/>
              </w:rPr>
              <w:t xml:space="preserve"> года</w:t>
            </w:r>
          </w:p>
        </w:tc>
      </w:tr>
      <w:tr w:rsidR="009C7A1E" w:rsidRPr="008D1AFA" w:rsidTr="007B431A">
        <w:trPr>
          <w:trHeight w:hRule="exact" w:val="283"/>
        </w:trPr>
        <w:tc>
          <w:tcPr>
            <w:tcW w:w="341" w:type="dxa"/>
            <w:tcBorders>
              <w:top w:val="single" w:sz="4" w:space="0" w:color="auto"/>
              <w:left w:val="single" w:sz="4" w:space="0" w:color="auto"/>
            </w:tcBorders>
            <w:shd w:val="clear" w:color="auto" w:fill="CCC0D9" w:themeFill="accent4" w:themeFillTint="66"/>
          </w:tcPr>
          <w:p w:rsidR="001F3CCF" w:rsidRPr="008D1AFA" w:rsidRDefault="001F3CCF" w:rsidP="007B431A">
            <w:pPr>
              <w:spacing w:after="0" w:line="240" w:lineRule="auto"/>
              <w:ind w:right="57"/>
              <w:rPr>
                <w:rFonts w:ascii="Liberation Serif" w:hAnsi="Liberation Serif"/>
              </w:rPr>
            </w:pPr>
            <w:r w:rsidRPr="008D1AFA">
              <w:rPr>
                <w:rStyle w:val="27pt0"/>
                <w:rFonts w:ascii="Liberation Serif" w:hAnsi="Liberation Serif"/>
                <w:sz w:val="22"/>
                <w:szCs w:val="22"/>
              </w:rPr>
              <w:t>5</w:t>
            </w:r>
          </w:p>
        </w:tc>
        <w:tc>
          <w:tcPr>
            <w:tcW w:w="9734" w:type="dxa"/>
            <w:tcBorders>
              <w:top w:val="single" w:sz="4" w:space="0" w:color="auto"/>
              <w:left w:val="single" w:sz="4" w:space="0" w:color="auto"/>
            </w:tcBorders>
            <w:shd w:val="clear" w:color="auto" w:fill="CCC0D9" w:themeFill="accent4" w:themeFillTint="66"/>
          </w:tcPr>
          <w:p w:rsidR="001F3CCF" w:rsidRPr="008D1AFA" w:rsidRDefault="001F3CCF" w:rsidP="007B431A">
            <w:pPr>
              <w:spacing w:after="0" w:line="240" w:lineRule="auto"/>
              <w:ind w:right="57"/>
            </w:pPr>
            <w:r w:rsidRPr="008D1AFA">
              <w:rPr>
                <w:rStyle w:val="27pt0"/>
                <w:rFonts w:ascii="Liberation Serif" w:hAnsi="Liberation Serif"/>
                <w:sz w:val="22"/>
                <w:szCs w:val="22"/>
              </w:rPr>
              <w:t>Сведения о начальной (максимальной) цене Договора (цене</w:t>
            </w:r>
            <w:r w:rsidR="007B431A" w:rsidRPr="008D1AFA">
              <w:rPr>
                <w:rStyle w:val="27pt0"/>
                <w:rFonts w:ascii="Liberation Serif" w:hAnsi="Liberation Serif"/>
                <w:sz w:val="22"/>
                <w:szCs w:val="22"/>
              </w:rPr>
              <w:t xml:space="preserve"> лота)</w:t>
            </w:r>
            <w:r w:rsidR="008F517E" w:rsidRPr="008D1AFA">
              <w:rPr>
                <w:rStyle w:val="27pt0"/>
                <w:rFonts w:ascii="Liberation Serif" w:hAnsi="Liberation Serif"/>
                <w:sz w:val="22"/>
                <w:szCs w:val="22"/>
              </w:rPr>
              <w:t xml:space="preserve"> </w:t>
            </w:r>
          </w:p>
        </w:tc>
        <w:tc>
          <w:tcPr>
            <w:tcW w:w="40" w:type="dxa"/>
            <w:tcBorders>
              <w:top w:val="single" w:sz="4" w:space="0" w:color="auto"/>
              <w:right w:val="single" w:sz="4" w:space="0" w:color="auto"/>
            </w:tcBorders>
            <w:shd w:val="clear" w:color="auto" w:fill="CCC0D9" w:themeFill="accent4" w:themeFillTint="66"/>
          </w:tcPr>
          <w:p w:rsidR="001F3CCF" w:rsidRPr="008D1AFA" w:rsidRDefault="001F3CCF" w:rsidP="00051276">
            <w:pPr>
              <w:spacing w:after="0" w:line="240" w:lineRule="auto"/>
              <w:ind w:right="57"/>
              <w:jc w:val="both"/>
            </w:pPr>
          </w:p>
        </w:tc>
      </w:tr>
      <w:tr w:rsidR="001F3CCF" w:rsidRPr="008D1AFA" w:rsidTr="000F4A5D">
        <w:trPr>
          <w:trHeight w:hRule="exact" w:val="278"/>
        </w:trPr>
        <w:tc>
          <w:tcPr>
            <w:tcW w:w="10075" w:type="dxa"/>
            <w:gridSpan w:val="2"/>
            <w:tcBorders>
              <w:top w:val="single" w:sz="4" w:space="0" w:color="auto"/>
              <w:left w:val="single" w:sz="4" w:space="0" w:color="auto"/>
              <w:bottom w:val="single" w:sz="4" w:space="0" w:color="auto"/>
            </w:tcBorders>
            <w:shd w:val="clear" w:color="auto" w:fill="FFFFFF"/>
            <w:vAlign w:val="bottom"/>
          </w:tcPr>
          <w:p w:rsidR="00315EC6" w:rsidRPr="00315EC6" w:rsidRDefault="00315EC6" w:rsidP="00315EC6">
            <w:pPr>
              <w:widowControl w:val="0"/>
              <w:tabs>
                <w:tab w:val="left" w:pos="284"/>
              </w:tabs>
              <w:spacing w:after="0" w:line="240" w:lineRule="auto"/>
              <w:jc w:val="both"/>
              <w:outlineLvl w:val="2"/>
              <w:rPr>
                <w:rStyle w:val="31"/>
                <w:rFonts w:ascii="Liberation Serif" w:hAnsi="Liberation Serif"/>
                <w:sz w:val="23"/>
                <w:szCs w:val="23"/>
              </w:rPr>
            </w:pPr>
            <w:r w:rsidRPr="00315EC6">
              <w:rPr>
                <w:rFonts w:ascii="Liberation Serif" w:hAnsi="Liberation Serif"/>
                <w:color w:val="000000"/>
                <w:sz w:val="23"/>
                <w:szCs w:val="23"/>
              </w:rPr>
              <w:t>488 371</w:t>
            </w:r>
            <w:r w:rsidRPr="00315EC6">
              <w:rPr>
                <w:rFonts w:ascii="Liberation Serif" w:hAnsi="Liberation Serif"/>
                <w:sz w:val="23"/>
                <w:szCs w:val="23"/>
                <w:lang w:eastAsia="ar-SA"/>
              </w:rPr>
              <w:t>,00</w:t>
            </w:r>
            <w:r w:rsidRPr="00315EC6">
              <w:rPr>
                <w:rFonts w:ascii="Liberation Serif" w:hAnsi="Liberation Serif"/>
                <w:sz w:val="23"/>
                <w:szCs w:val="23"/>
              </w:rPr>
              <w:t xml:space="preserve"> Российский рубль</w:t>
            </w:r>
            <w:r w:rsidRPr="00315EC6">
              <w:rPr>
                <w:rStyle w:val="31"/>
                <w:rFonts w:ascii="Liberation Serif" w:hAnsi="Liberation Serif"/>
                <w:b w:val="0"/>
                <w:sz w:val="23"/>
                <w:szCs w:val="23"/>
              </w:rPr>
              <w:t xml:space="preserve">, </w:t>
            </w:r>
            <w:r w:rsidRPr="00315EC6">
              <w:rPr>
                <w:rFonts w:ascii="Liberation Serif" w:hAnsi="Liberation Serif"/>
                <w:color w:val="000000"/>
                <w:sz w:val="23"/>
                <w:szCs w:val="23"/>
                <w:lang w:eastAsia="ru-RU" w:bidi="ru-RU"/>
              </w:rPr>
              <w:t>НДС не предусмотрен на основании пункта 2 статьи 149 НК РФ.</w:t>
            </w:r>
          </w:p>
          <w:p w:rsidR="001F3CCF" w:rsidRPr="008D1AFA" w:rsidRDefault="001F3CCF" w:rsidP="000F4A5D">
            <w:pPr>
              <w:spacing w:after="0" w:line="240" w:lineRule="auto"/>
              <w:ind w:right="57"/>
              <w:jc w:val="both"/>
            </w:pPr>
          </w:p>
        </w:tc>
        <w:tc>
          <w:tcPr>
            <w:tcW w:w="40" w:type="dxa"/>
            <w:tcBorders>
              <w:top w:val="single" w:sz="4" w:space="0" w:color="auto"/>
              <w:right w:val="single" w:sz="4" w:space="0" w:color="auto"/>
            </w:tcBorders>
            <w:shd w:val="clear" w:color="auto" w:fill="FFFFFF"/>
          </w:tcPr>
          <w:p w:rsidR="001F3CCF" w:rsidRPr="008D1AFA" w:rsidRDefault="001F3CCF" w:rsidP="00051276">
            <w:pPr>
              <w:spacing w:after="0" w:line="240" w:lineRule="auto"/>
              <w:ind w:right="57"/>
              <w:jc w:val="both"/>
            </w:pPr>
          </w:p>
        </w:tc>
      </w:tr>
      <w:tr w:rsidR="001F3CCF" w:rsidRPr="008D1AFA" w:rsidTr="000F4A5D">
        <w:trPr>
          <w:trHeight w:hRule="exact" w:val="312"/>
        </w:trPr>
        <w:tc>
          <w:tcPr>
            <w:tcW w:w="341" w:type="dxa"/>
            <w:tcBorders>
              <w:top w:val="single" w:sz="4" w:space="0" w:color="auto"/>
              <w:left w:val="single" w:sz="4" w:space="0" w:color="auto"/>
              <w:bottom w:val="single" w:sz="4" w:space="0" w:color="auto"/>
            </w:tcBorders>
            <w:shd w:val="clear" w:color="auto" w:fill="CCC0D9" w:themeFill="accent4" w:themeFillTint="66"/>
          </w:tcPr>
          <w:p w:rsidR="001F3CCF" w:rsidRPr="008D1AFA" w:rsidRDefault="001F3CCF" w:rsidP="007B431A">
            <w:pPr>
              <w:spacing w:after="0" w:line="240" w:lineRule="auto"/>
              <w:ind w:right="57"/>
              <w:rPr>
                <w:rFonts w:ascii="Liberation Serif" w:hAnsi="Liberation Serif"/>
              </w:rPr>
            </w:pPr>
            <w:r w:rsidRPr="008D1AFA">
              <w:rPr>
                <w:rStyle w:val="27pt0"/>
                <w:rFonts w:ascii="Liberation Serif" w:hAnsi="Liberation Serif"/>
                <w:sz w:val="22"/>
                <w:szCs w:val="22"/>
              </w:rPr>
              <w:t>6</w:t>
            </w:r>
          </w:p>
        </w:tc>
        <w:tc>
          <w:tcPr>
            <w:tcW w:w="9734" w:type="dxa"/>
            <w:tcBorders>
              <w:top w:val="single" w:sz="4" w:space="0" w:color="auto"/>
              <w:left w:val="single" w:sz="4" w:space="0" w:color="auto"/>
              <w:bottom w:val="single" w:sz="4" w:space="0" w:color="auto"/>
            </w:tcBorders>
            <w:shd w:val="clear" w:color="auto" w:fill="CCC0D9" w:themeFill="accent4" w:themeFillTint="66"/>
          </w:tcPr>
          <w:p w:rsidR="001F3CCF" w:rsidRPr="008D1AFA" w:rsidRDefault="001F3CCF" w:rsidP="007B431A">
            <w:pPr>
              <w:spacing w:after="0" w:line="240" w:lineRule="auto"/>
              <w:ind w:right="57"/>
            </w:pPr>
            <w:r w:rsidRPr="008D1AFA">
              <w:rPr>
                <w:rStyle w:val="27pt0"/>
                <w:rFonts w:ascii="Liberation Serif" w:hAnsi="Liberation Serif"/>
                <w:sz w:val="22"/>
                <w:szCs w:val="22"/>
              </w:rPr>
              <w:t>Форма, сроки и порядок оплаты товара, работ, услуг</w:t>
            </w:r>
          </w:p>
        </w:tc>
        <w:tc>
          <w:tcPr>
            <w:tcW w:w="40" w:type="dxa"/>
            <w:tcBorders>
              <w:top w:val="single" w:sz="4" w:space="0" w:color="auto"/>
              <w:right w:val="single" w:sz="4" w:space="0" w:color="auto"/>
            </w:tcBorders>
            <w:shd w:val="clear" w:color="auto" w:fill="CCC0D9" w:themeFill="accent4" w:themeFillTint="66"/>
          </w:tcPr>
          <w:p w:rsidR="001F3CCF" w:rsidRPr="008D1AFA" w:rsidRDefault="001F3CCF" w:rsidP="00051276">
            <w:pPr>
              <w:spacing w:after="0" w:line="240" w:lineRule="auto"/>
              <w:ind w:right="57"/>
              <w:jc w:val="both"/>
            </w:pPr>
          </w:p>
        </w:tc>
      </w:tr>
      <w:tr w:rsidR="00B83ABE" w:rsidRPr="008D1AFA" w:rsidTr="00B83ABE">
        <w:trPr>
          <w:trHeight w:hRule="exact" w:val="583"/>
        </w:trPr>
        <w:tc>
          <w:tcPr>
            <w:tcW w:w="10115" w:type="dxa"/>
            <w:gridSpan w:val="3"/>
            <w:tcBorders>
              <w:top w:val="single" w:sz="4" w:space="0" w:color="auto"/>
              <w:left w:val="single" w:sz="4" w:space="0" w:color="auto"/>
              <w:right w:val="single" w:sz="4" w:space="0" w:color="auto"/>
            </w:tcBorders>
            <w:shd w:val="clear" w:color="auto" w:fill="FFFFFF"/>
          </w:tcPr>
          <w:p w:rsidR="00B83ABE" w:rsidRPr="00DD5445" w:rsidRDefault="00B83ABE" w:rsidP="00623FA0">
            <w:pPr>
              <w:spacing w:after="0" w:line="240" w:lineRule="auto"/>
              <w:ind w:right="57"/>
              <w:jc w:val="both"/>
              <w:rPr>
                <w:rFonts w:ascii="Liberation Serif" w:hAnsi="Liberation Serif"/>
                <w:sz w:val="23"/>
                <w:szCs w:val="23"/>
              </w:rPr>
            </w:pPr>
            <w:r w:rsidRPr="00DD5445">
              <w:rPr>
                <w:rFonts w:ascii="Liberation Serif" w:hAnsi="Liberation Serif"/>
                <w:sz w:val="23"/>
                <w:szCs w:val="23"/>
              </w:rPr>
              <w:t xml:space="preserve">Безналичный расчет, </w:t>
            </w:r>
            <w:r w:rsidRPr="00DD5445">
              <w:rPr>
                <w:rFonts w:ascii="Liberation Serif" w:hAnsi="Liberation Serif"/>
                <w:iCs/>
                <w:sz w:val="23"/>
                <w:szCs w:val="23"/>
              </w:rPr>
              <w:t xml:space="preserve">«Заказчик» осуществляет предварительную оплату в размере 30% </w:t>
            </w:r>
            <w:proofErr w:type="gramStart"/>
            <w:r w:rsidRPr="00DD5445">
              <w:rPr>
                <w:rFonts w:ascii="Liberation Serif" w:hAnsi="Liberation Serif"/>
                <w:iCs/>
                <w:sz w:val="23"/>
                <w:szCs w:val="23"/>
              </w:rPr>
              <w:t>согласно</w:t>
            </w:r>
            <w:r>
              <w:rPr>
                <w:rFonts w:ascii="Liberation Serif" w:hAnsi="Liberation Serif"/>
                <w:iCs/>
                <w:sz w:val="23"/>
                <w:szCs w:val="23"/>
              </w:rPr>
              <w:t xml:space="preserve"> </w:t>
            </w:r>
            <w:r w:rsidRPr="00DD5445">
              <w:rPr>
                <w:rFonts w:ascii="Liberation Serif" w:hAnsi="Liberation Serif"/>
                <w:iCs/>
                <w:sz w:val="23"/>
                <w:szCs w:val="23"/>
              </w:rPr>
              <w:t xml:space="preserve"> счета</w:t>
            </w:r>
            <w:proofErr w:type="gramEnd"/>
            <w:r w:rsidRPr="00DD5445">
              <w:rPr>
                <w:rFonts w:ascii="Liberation Serif" w:hAnsi="Liberation Serif"/>
                <w:iCs/>
                <w:sz w:val="23"/>
                <w:szCs w:val="23"/>
              </w:rPr>
              <w:t xml:space="preserve">, оставшиеся 70% оплатить в течение </w:t>
            </w:r>
            <w:r>
              <w:rPr>
                <w:rFonts w:ascii="Liberation Serif" w:hAnsi="Liberation Serif"/>
                <w:iCs/>
                <w:sz w:val="23"/>
                <w:szCs w:val="23"/>
              </w:rPr>
              <w:t xml:space="preserve">10 рабочих </w:t>
            </w:r>
            <w:r w:rsidRPr="00DD5445">
              <w:rPr>
                <w:rFonts w:ascii="Liberation Serif" w:hAnsi="Liberation Serif"/>
                <w:iCs/>
                <w:sz w:val="23"/>
                <w:szCs w:val="23"/>
              </w:rPr>
              <w:t>дней после подписания акта на оказание услуг</w:t>
            </w:r>
            <w:r>
              <w:rPr>
                <w:rFonts w:ascii="Liberation Serif" w:hAnsi="Liberation Serif"/>
                <w:iCs/>
                <w:sz w:val="23"/>
                <w:szCs w:val="23"/>
              </w:rPr>
              <w:t>.</w:t>
            </w:r>
            <w:r w:rsidRPr="00DD5445">
              <w:rPr>
                <w:rFonts w:ascii="Liberation Serif" w:hAnsi="Liberation Serif"/>
                <w:sz w:val="23"/>
                <w:szCs w:val="23"/>
              </w:rPr>
              <w:t xml:space="preserve"> </w:t>
            </w:r>
          </w:p>
        </w:tc>
      </w:tr>
      <w:tr w:rsidR="00B83ABE" w:rsidRPr="008D1AFA" w:rsidTr="00CA44C8">
        <w:trPr>
          <w:trHeight w:hRule="exact" w:val="554"/>
        </w:trPr>
        <w:tc>
          <w:tcPr>
            <w:tcW w:w="341" w:type="dxa"/>
            <w:tcBorders>
              <w:top w:val="single" w:sz="4" w:space="0" w:color="auto"/>
              <w:left w:val="single" w:sz="4" w:space="0" w:color="auto"/>
              <w:bottom w:val="single" w:sz="4" w:space="0" w:color="auto"/>
            </w:tcBorders>
            <w:shd w:val="clear" w:color="auto" w:fill="CCC0D9" w:themeFill="accent4" w:themeFillTint="66"/>
          </w:tcPr>
          <w:p w:rsidR="00B83ABE" w:rsidRPr="008D1AFA" w:rsidRDefault="00B83ABE" w:rsidP="006E495F">
            <w:pPr>
              <w:spacing w:after="0" w:line="240" w:lineRule="auto"/>
              <w:ind w:right="57"/>
              <w:rPr>
                <w:rFonts w:ascii="Liberation Serif" w:hAnsi="Liberation Serif"/>
              </w:rPr>
            </w:pPr>
            <w:r w:rsidRPr="008D1AFA">
              <w:rPr>
                <w:rStyle w:val="27pt0"/>
                <w:rFonts w:ascii="Liberation Serif" w:hAnsi="Liberation Serif"/>
                <w:sz w:val="22"/>
                <w:szCs w:val="22"/>
              </w:rPr>
              <w:t>7</w:t>
            </w:r>
          </w:p>
        </w:tc>
        <w:tc>
          <w:tcPr>
            <w:tcW w:w="9774"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83ABE" w:rsidRPr="008D1AFA" w:rsidRDefault="00B83ABE" w:rsidP="006E495F">
            <w:pPr>
              <w:spacing w:after="0" w:line="240" w:lineRule="auto"/>
              <w:ind w:right="57"/>
            </w:pPr>
            <w:r w:rsidRPr="008D1AFA">
              <w:rPr>
                <w:rStyle w:val="27pt0"/>
                <w:rFonts w:ascii="Liberation Serif" w:hAnsi="Liberation Serif"/>
                <w:sz w:val="22"/>
                <w:szCs w:val="22"/>
              </w:rPr>
              <w:t>Порядок формирования цены Договора (цены лота) с учетом или без учета расходов на перевоз</w:t>
            </w:r>
            <w:r w:rsidRPr="008D1AFA">
              <w:rPr>
                <w:rStyle w:val="27pt0"/>
                <w:rFonts w:ascii="Liberation Serif" w:hAnsi="Liberation Serif"/>
                <w:sz w:val="22"/>
                <w:szCs w:val="22"/>
              </w:rPr>
              <w:softHyphen/>
              <w:t>ку, страхование, уплату таможенных пошлин, налогов и других обязательных платежей.</w:t>
            </w:r>
          </w:p>
        </w:tc>
      </w:tr>
      <w:tr w:rsidR="00B83ABE" w:rsidRPr="008D1AFA" w:rsidTr="00CA44C8">
        <w:trPr>
          <w:trHeight w:hRule="exact" w:val="562"/>
        </w:trPr>
        <w:tc>
          <w:tcPr>
            <w:tcW w:w="10115" w:type="dxa"/>
            <w:gridSpan w:val="3"/>
            <w:tcBorders>
              <w:top w:val="single" w:sz="4" w:space="0" w:color="auto"/>
              <w:left w:val="single" w:sz="4" w:space="0" w:color="auto"/>
              <w:bottom w:val="single" w:sz="4" w:space="0" w:color="auto"/>
              <w:right w:val="single" w:sz="4" w:space="0" w:color="auto"/>
            </w:tcBorders>
            <w:shd w:val="clear" w:color="auto" w:fill="FFFFFF"/>
          </w:tcPr>
          <w:p w:rsidR="00B83ABE" w:rsidRPr="008D1AFA" w:rsidRDefault="00B83ABE" w:rsidP="00CA44C8">
            <w:pPr>
              <w:tabs>
                <w:tab w:val="left" w:pos="284"/>
              </w:tabs>
              <w:suppressAutoHyphens/>
              <w:autoSpaceDE w:val="0"/>
              <w:spacing w:after="0" w:line="240" w:lineRule="auto"/>
              <w:ind w:right="172"/>
              <w:jc w:val="both"/>
              <w:rPr>
                <w:rFonts w:ascii="Liberation Serif" w:hAnsi="Liberation Serif"/>
              </w:rPr>
            </w:pPr>
            <w:r w:rsidRPr="008D1AFA">
              <w:rPr>
                <w:rStyle w:val="27pt"/>
                <w:rFonts w:ascii="Liberation Serif" w:hAnsi="Liberation Serif"/>
                <w:sz w:val="22"/>
                <w:szCs w:val="22"/>
              </w:rPr>
              <w:t>Ц</w:t>
            </w:r>
            <w:r w:rsidRPr="008D1AFA">
              <w:rPr>
                <w:rFonts w:ascii="Liberation Serif" w:hAnsi="Liberation Serif"/>
              </w:rPr>
              <w:t xml:space="preserve">ена включает все расходы </w:t>
            </w:r>
            <w:r w:rsidRPr="008D1AFA">
              <w:rPr>
                <w:rFonts w:ascii="Liberation Serif" w:hAnsi="Liberation Serif" w:cs="Tahoma"/>
              </w:rPr>
              <w:sym w:font="Times New Roman" w:char="00AB"/>
            </w:r>
            <w:r w:rsidR="00BD0F9C">
              <w:rPr>
                <w:rFonts w:ascii="Liberation Serif" w:hAnsi="Liberation Serif" w:cs="Tahoma"/>
              </w:rPr>
              <w:t>Исполнителя</w:t>
            </w:r>
            <w:r w:rsidRPr="008D1AFA">
              <w:rPr>
                <w:rFonts w:ascii="Liberation Serif" w:hAnsi="Liberation Serif" w:cs="Tahoma"/>
              </w:rPr>
              <w:sym w:font="Times New Roman" w:char="00BB"/>
            </w:r>
            <w:r w:rsidRPr="008D1AFA">
              <w:rPr>
                <w:rFonts w:ascii="Liberation Serif" w:hAnsi="Liberation Serif"/>
              </w:rPr>
              <w:t xml:space="preserve">, в том числе транспортные расходы (перевозка, доставка), уплата налогов, таможенных пошлин, сборов и других обязательных платежей. </w:t>
            </w:r>
          </w:p>
        </w:tc>
      </w:tr>
      <w:tr w:rsidR="00B83ABE" w:rsidRPr="008D1AFA" w:rsidTr="00CA44C8">
        <w:trPr>
          <w:trHeight w:hRule="exact" w:val="552"/>
        </w:trPr>
        <w:tc>
          <w:tcPr>
            <w:tcW w:w="341" w:type="dxa"/>
            <w:tcBorders>
              <w:top w:val="single" w:sz="4" w:space="0" w:color="auto"/>
              <w:left w:val="single" w:sz="4" w:space="0" w:color="auto"/>
            </w:tcBorders>
            <w:shd w:val="clear" w:color="auto" w:fill="CCC0D9" w:themeFill="accent4" w:themeFillTint="66"/>
          </w:tcPr>
          <w:p w:rsidR="00B83ABE" w:rsidRPr="008D1AFA" w:rsidRDefault="00B83ABE" w:rsidP="006E495F">
            <w:pPr>
              <w:spacing w:after="0" w:line="240" w:lineRule="auto"/>
              <w:ind w:right="57"/>
              <w:rPr>
                <w:rFonts w:ascii="Liberation Serif" w:hAnsi="Liberation Serif"/>
              </w:rPr>
            </w:pPr>
            <w:r w:rsidRPr="008D1AFA">
              <w:rPr>
                <w:rStyle w:val="27pt0"/>
                <w:rFonts w:ascii="Liberation Serif" w:hAnsi="Liberation Serif"/>
                <w:sz w:val="22"/>
                <w:szCs w:val="22"/>
              </w:rPr>
              <w:lastRenderedPageBreak/>
              <w:t>8</w:t>
            </w:r>
          </w:p>
        </w:tc>
        <w:tc>
          <w:tcPr>
            <w:tcW w:w="9734" w:type="dxa"/>
            <w:tcBorders>
              <w:top w:val="single" w:sz="4" w:space="0" w:color="auto"/>
              <w:left w:val="single" w:sz="4" w:space="0" w:color="auto"/>
            </w:tcBorders>
            <w:shd w:val="clear" w:color="auto" w:fill="CCC0D9" w:themeFill="accent4" w:themeFillTint="66"/>
          </w:tcPr>
          <w:p w:rsidR="00B83ABE" w:rsidRPr="008D1AFA" w:rsidRDefault="00B83ABE" w:rsidP="006E495F">
            <w:pPr>
              <w:spacing w:after="0" w:line="240" w:lineRule="auto"/>
              <w:ind w:right="57"/>
            </w:pPr>
            <w:r w:rsidRPr="008D1AFA">
              <w:rPr>
                <w:rStyle w:val="27pt0"/>
                <w:rFonts w:ascii="Liberation Serif" w:hAnsi="Liberation Serif"/>
                <w:sz w:val="22"/>
                <w:szCs w:val="22"/>
              </w:rPr>
              <w:t>Требования к участникам закупки и перечень документов, представляемых для подтверждения их соответствия установленным требованиям</w:t>
            </w:r>
          </w:p>
        </w:tc>
        <w:tc>
          <w:tcPr>
            <w:tcW w:w="40" w:type="dxa"/>
            <w:tcBorders>
              <w:top w:val="single" w:sz="4" w:space="0" w:color="auto"/>
              <w:right w:val="single" w:sz="4" w:space="0" w:color="auto"/>
            </w:tcBorders>
            <w:shd w:val="clear" w:color="auto" w:fill="CCC0D9" w:themeFill="accent4" w:themeFillTint="66"/>
          </w:tcPr>
          <w:p w:rsidR="00B83ABE" w:rsidRPr="008D1AFA" w:rsidRDefault="00B83ABE" w:rsidP="00051276">
            <w:pPr>
              <w:spacing w:after="0" w:line="240" w:lineRule="auto"/>
              <w:ind w:right="57"/>
              <w:jc w:val="both"/>
            </w:pPr>
            <w:r w:rsidRPr="008D1AFA">
              <w:rPr>
                <w:rStyle w:val="27pt0"/>
                <w:rFonts w:ascii="Liberation Serif" w:hAnsi="Liberation Serif"/>
                <w:sz w:val="22"/>
                <w:szCs w:val="22"/>
              </w:rPr>
              <w:t>участниками закупки</w:t>
            </w:r>
          </w:p>
        </w:tc>
      </w:tr>
      <w:tr w:rsidR="00B83ABE" w:rsidRPr="008D1AFA" w:rsidTr="007B431A">
        <w:trPr>
          <w:trHeight w:hRule="exact" w:val="293"/>
        </w:trPr>
        <w:tc>
          <w:tcPr>
            <w:tcW w:w="10075" w:type="dxa"/>
            <w:gridSpan w:val="2"/>
            <w:tcBorders>
              <w:top w:val="single" w:sz="4" w:space="0" w:color="auto"/>
              <w:left w:val="single" w:sz="4" w:space="0" w:color="auto"/>
            </w:tcBorders>
            <w:shd w:val="clear" w:color="auto" w:fill="FFFFFF"/>
            <w:vAlign w:val="bottom"/>
          </w:tcPr>
          <w:p w:rsidR="00B83ABE" w:rsidRPr="008D1AFA" w:rsidRDefault="00B83ABE" w:rsidP="00051276">
            <w:pPr>
              <w:spacing w:after="0" w:line="240" w:lineRule="auto"/>
              <w:ind w:right="57"/>
              <w:jc w:val="both"/>
              <w:rPr>
                <w:rFonts w:ascii="Liberation Serif" w:hAnsi="Liberation Serif"/>
              </w:rPr>
            </w:pPr>
            <w:r w:rsidRPr="008D1AFA">
              <w:rPr>
                <w:rFonts w:ascii="Liberation Serif" w:hAnsi="Liberation Serif"/>
              </w:rPr>
              <w:t xml:space="preserve">Не </w:t>
            </w:r>
            <w:proofErr w:type="gramStart"/>
            <w:r w:rsidRPr="008D1AFA">
              <w:rPr>
                <w:rFonts w:ascii="Liberation Serif" w:hAnsi="Liberation Serif"/>
              </w:rPr>
              <w:t>установлены</w:t>
            </w:r>
            <w:proofErr w:type="gramEnd"/>
          </w:p>
        </w:tc>
        <w:tc>
          <w:tcPr>
            <w:tcW w:w="40" w:type="dxa"/>
            <w:tcBorders>
              <w:top w:val="single" w:sz="4" w:space="0" w:color="auto"/>
              <w:right w:val="single" w:sz="4" w:space="0" w:color="auto"/>
            </w:tcBorders>
            <w:shd w:val="clear" w:color="auto" w:fill="FFFFFF"/>
          </w:tcPr>
          <w:p w:rsidR="00B83ABE" w:rsidRPr="008D1AFA" w:rsidRDefault="00B83ABE" w:rsidP="00051276">
            <w:pPr>
              <w:spacing w:after="0" w:line="240" w:lineRule="auto"/>
              <w:ind w:right="57"/>
              <w:jc w:val="both"/>
            </w:pPr>
          </w:p>
        </w:tc>
      </w:tr>
      <w:tr w:rsidR="00B83ABE" w:rsidRPr="008D1AFA" w:rsidTr="006E495F">
        <w:trPr>
          <w:trHeight w:hRule="exact" w:val="293"/>
        </w:trPr>
        <w:tc>
          <w:tcPr>
            <w:tcW w:w="341" w:type="dxa"/>
            <w:tcBorders>
              <w:top w:val="single" w:sz="4" w:space="0" w:color="auto"/>
              <w:left w:val="single" w:sz="4" w:space="0" w:color="auto"/>
            </w:tcBorders>
            <w:shd w:val="clear" w:color="auto" w:fill="CCC0D9" w:themeFill="accent4" w:themeFillTint="66"/>
          </w:tcPr>
          <w:p w:rsidR="00B83ABE" w:rsidRPr="008D1AFA" w:rsidRDefault="00B83ABE" w:rsidP="006E495F">
            <w:pPr>
              <w:spacing w:after="0" w:line="240" w:lineRule="auto"/>
              <w:ind w:right="57"/>
              <w:rPr>
                <w:rFonts w:ascii="Liberation Serif" w:hAnsi="Liberation Serif"/>
              </w:rPr>
            </w:pPr>
            <w:r w:rsidRPr="008D1AFA">
              <w:rPr>
                <w:rStyle w:val="27pt0"/>
                <w:rFonts w:ascii="Liberation Serif" w:hAnsi="Liberation Serif"/>
                <w:sz w:val="22"/>
                <w:szCs w:val="22"/>
              </w:rPr>
              <w:t>9</w:t>
            </w:r>
          </w:p>
        </w:tc>
        <w:tc>
          <w:tcPr>
            <w:tcW w:w="9774" w:type="dxa"/>
            <w:gridSpan w:val="2"/>
            <w:tcBorders>
              <w:top w:val="single" w:sz="4" w:space="0" w:color="auto"/>
              <w:left w:val="single" w:sz="4" w:space="0" w:color="auto"/>
              <w:right w:val="single" w:sz="4" w:space="0" w:color="auto"/>
            </w:tcBorders>
            <w:shd w:val="clear" w:color="auto" w:fill="CCC0D9" w:themeFill="accent4" w:themeFillTint="66"/>
          </w:tcPr>
          <w:p w:rsidR="00B83ABE" w:rsidRPr="008D1AFA" w:rsidRDefault="00B83ABE" w:rsidP="006E495F">
            <w:pPr>
              <w:spacing w:after="0" w:line="240" w:lineRule="auto"/>
              <w:ind w:right="57"/>
              <w:jc w:val="both"/>
            </w:pPr>
            <w:r w:rsidRPr="008D1AFA">
              <w:rPr>
                <w:rStyle w:val="27pt0"/>
                <w:rFonts w:ascii="Liberation Serif" w:hAnsi="Liberation Serif"/>
                <w:sz w:val="22"/>
                <w:szCs w:val="22"/>
              </w:rPr>
              <w:t>Порядок, место, дата начала и дата окончания срока подачи заявок на участие в закупке</w:t>
            </w:r>
          </w:p>
        </w:tc>
      </w:tr>
      <w:tr w:rsidR="00B83ABE" w:rsidRPr="008D1AFA" w:rsidTr="007B431A">
        <w:trPr>
          <w:trHeight w:hRule="exact" w:val="293"/>
        </w:trPr>
        <w:tc>
          <w:tcPr>
            <w:tcW w:w="10075" w:type="dxa"/>
            <w:gridSpan w:val="2"/>
            <w:tcBorders>
              <w:top w:val="single" w:sz="4" w:space="0" w:color="auto"/>
              <w:left w:val="single" w:sz="4" w:space="0" w:color="auto"/>
            </w:tcBorders>
            <w:shd w:val="clear" w:color="auto" w:fill="FFFFFF"/>
            <w:vAlign w:val="bottom"/>
          </w:tcPr>
          <w:p w:rsidR="00B83ABE" w:rsidRPr="008D1AFA" w:rsidRDefault="00B83ABE" w:rsidP="00051276">
            <w:pPr>
              <w:spacing w:after="0" w:line="240" w:lineRule="auto"/>
              <w:ind w:right="57"/>
              <w:jc w:val="both"/>
              <w:rPr>
                <w:rFonts w:ascii="Liberation Serif" w:hAnsi="Liberation Serif"/>
              </w:rPr>
            </w:pPr>
            <w:r w:rsidRPr="008D1AFA">
              <w:rPr>
                <w:rFonts w:ascii="Liberation Serif" w:hAnsi="Liberation Serif"/>
              </w:rPr>
              <w:t xml:space="preserve">Не </w:t>
            </w:r>
            <w:proofErr w:type="gramStart"/>
            <w:r w:rsidRPr="008D1AFA">
              <w:rPr>
                <w:rFonts w:ascii="Liberation Serif" w:hAnsi="Liberation Serif"/>
              </w:rPr>
              <w:t>установлены</w:t>
            </w:r>
            <w:proofErr w:type="gramEnd"/>
          </w:p>
        </w:tc>
        <w:tc>
          <w:tcPr>
            <w:tcW w:w="40" w:type="dxa"/>
            <w:tcBorders>
              <w:top w:val="single" w:sz="4" w:space="0" w:color="auto"/>
              <w:right w:val="single" w:sz="4" w:space="0" w:color="auto"/>
            </w:tcBorders>
            <w:shd w:val="clear" w:color="auto" w:fill="FFFFFF"/>
          </w:tcPr>
          <w:p w:rsidR="00B83ABE" w:rsidRPr="008D1AFA" w:rsidRDefault="00B83ABE" w:rsidP="00051276">
            <w:pPr>
              <w:spacing w:after="0" w:line="240" w:lineRule="auto"/>
              <w:ind w:right="57"/>
              <w:jc w:val="both"/>
            </w:pPr>
          </w:p>
        </w:tc>
      </w:tr>
      <w:tr w:rsidR="00B83ABE" w:rsidRPr="008D1AFA" w:rsidTr="006E495F">
        <w:trPr>
          <w:trHeight w:hRule="exact" w:val="494"/>
        </w:trPr>
        <w:tc>
          <w:tcPr>
            <w:tcW w:w="341" w:type="dxa"/>
            <w:tcBorders>
              <w:top w:val="single" w:sz="4" w:space="0" w:color="auto"/>
              <w:left w:val="single" w:sz="4" w:space="0" w:color="auto"/>
            </w:tcBorders>
            <w:shd w:val="clear" w:color="auto" w:fill="CCC0D9" w:themeFill="accent4" w:themeFillTint="66"/>
          </w:tcPr>
          <w:p w:rsidR="00B83ABE" w:rsidRPr="008D1AFA" w:rsidRDefault="00B83ABE" w:rsidP="006E495F">
            <w:pPr>
              <w:spacing w:after="0" w:line="240" w:lineRule="auto"/>
              <w:ind w:right="57"/>
              <w:jc w:val="both"/>
              <w:rPr>
                <w:rFonts w:ascii="Liberation Serif" w:hAnsi="Liberation Serif"/>
              </w:rPr>
            </w:pPr>
            <w:r w:rsidRPr="008D1AFA">
              <w:rPr>
                <w:rStyle w:val="27pt0"/>
                <w:rFonts w:ascii="Liberation Serif" w:hAnsi="Liberation Serif"/>
                <w:sz w:val="22"/>
                <w:szCs w:val="22"/>
              </w:rPr>
              <w:t>10</w:t>
            </w:r>
          </w:p>
        </w:tc>
        <w:tc>
          <w:tcPr>
            <w:tcW w:w="9774" w:type="dxa"/>
            <w:gridSpan w:val="2"/>
            <w:tcBorders>
              <w:top w:val="single" w:sz="4" w:space="0" w:color="auto"/>
              <w:left w:val="single" w:sz="4" w:space="0" w:color="auto"/>
              <w:right w:val="single" w:sz="4" w:space="0" w:color="auto"/>
            </w:tcBorders>
            <w:shd w:val="clear" w:color="auto" w:fill="CCC0D9" w:themeFill="accent4" w:themeFillTint="66"/>
          </w:tcPr>
          <w:p w:rsidR="00B83ABE" w:rsidRPr="008D1AFA" w:rsidRDefault="00B83ABE" w:rsidP="006E495F">
            <w:pPr>
              <w:spacing w:after="0" w:line="240" w:lineRule="auto"/>
              <w:ind w:right="57"/>
              <w:jc w:val="both"/>
            </w:pPr>
            <w:r w:rsidRPr="008D1AFA">
              <w:rPr>
                <w:rStyle w:val="27pt0"/>
                <w:rFonts w:ascii="Liberation Serif" w:hAnsi="Liberation Serif"/>
                <w:sz w:val="22"/>
                <w:szCs w:val="22"/>
              </w:rPr>
              <w:t>Формы, порядок, дата начала и дата окончания срока предоставления участникам закупки разъ</w:t>
            </w:r>
            <w:r w:rsidRPr="008D1AFA">
              <w:rPr>
                <w:rStyle w:val="27pt0"/>
                <w:rFonts w:ascii="Liberation Serif" w:hAnsi="Liberation Serif"/>
                <w:sz w:val="22"/>
                <w:szCs w:val="22"/>
              </w:rPr>
              <w:softHyphen/>
              <w:t>яснений положений извещения и документации о закупке</w:t>
            </w:r>
          </w:p>
        </w:tc>
      </w:tr>
      <w:tr w:rsidR="00B83ABE" w:rsidRPr="008D1AFA" w:rsidTr="006E495F">
        <w:trPr>
          <w:trHeight w:hRule="exact" w:val="296"/>
        </w:trPr>
        <w:tc>
          <w:tcPr>
            <w:tcW w:w="10075" w:type="dxa"/>
            <w:gridSpan w:val="2"/>
            <w:tcBorders>
              <w:top w:val="single" w:sz="4" w:space="0" w:color="auto"/>
              <w:left w:val="single" w:sz="4" w:space="0" w:color="auto"/>
            </w:tcBorders>
            <w:shd w:val="clear" w:color="auto" w:fill="FFFFFF"/>
            <w:vAlign w:val="bottom"/>
          </w:tcPr>
          <w:p w:rsidR="00B83ABE" w:rsidRPr="008D1AFA" w:rsidRDefault="00B83ABE" w:rsidP="00051276">
            <w:pPr>
              <w:spacing w:after="0" w:line="240" w:lineRule="auto"/>
              <w:ind w:right="57"/>
              <w:jc w:val="both"/>
            </w:pPr>
            <w:r w:rsidRPr="008D1AFA">
              <w:rPr>
                <w:rFonts w:ascii="Liberation Serif" w:hAnsi="Liberation Serif"/>
              </w:rPr>
              <w:t xml:space="preserve">Не </w:t>
            </w:r>
            <w:proofErr w:type="gramStart"/>
            <w:r w:rsidRPr="008D1AFA">
              <w:rPr>
                <w:rFonts w:ascii="Liberation Serif" w:hAnsi="Liberation Serif"/>
              </w:rPr>
              <w:t>установлены</w:t>
            </w:r>
            <w:proofErr w:type="gramEnd"/>
          </w:p>
        </w:tc>
        <w:tc>
          <w:tcPr>
            <w:tcW w:w="40" w:type="dxa"/>
            <w:tcBorders>
              <w:top w:val="single" w:sz="4" w:space="0" w:color="auto"/>
              <w:right w:val="single" w:sz="4" w:space="0" w:color="auto"/>
            </w:tcBorders>
            <w:shd w:val="clear" w:color="auto" w:fill="FFFFFF"/>
          </w:tcPr>
          <w:p w:rsidR="00B83ABE" w:rsidRPr="008D1AFA" w:rsidRDefault="00B83ABE" w:rsidP="00051276">
            <w:pPr>
              <w:spacing w:after="0" w:line="240" w:lineRule="auto"/>
              <w:ind w:right="57"/>
              <w:jc w:val="both"/>
            </w:pPr>
          </w:p>
        </w:tc>
      </w:tr>
      <w:tr w:rsidR="00B83ABE" w:rsidRPr="008D1AFA" w:rsidTr="008F1642">
        <w:trPr>
          <w:trHeight w:hRule="exact" w:val="588"/>
        </w:trPr>
        <w:tc>
          <w:tcPr>
            <w:tcW w:w="341" w:type="dxa"/>
            <w:tcBorders>
              <w:top w:val="single" w:sz="4" w:space="0" w:color="auto"/>
              <w:left w:val="single" w:sz="4" w:space="0" w:color="auto"/>
            </w:tcBorders>
            <w:shd w:val="clear" w:color="auto" w:fill="CCC0D9" w:themeFill="accent4" w:themeFillTint="66"/>
            <w:vAlign w:val="center"/>
          </w:tcPr>
          <w:p w:rsidR="00B83ABE" w:rsidRPr="008D1AFA" w:rsidRDefault="00B83ABE" w:rsidP="00051276">
            <w:pPr>
              <w:spacing w:after="0" w:line="240" w:lineRule="auto"/>
              <w:ind w:right="57"/>
              <w:jc w:val="both"/>
              <w:rPr>
                <w:rStyle w:val="27pt0"/>
                <w:rFonts w:ascii="Liberation Serif" w:hAnsi="Liberation Serif"/>
                <w:sz w:val="22"/>
                <w:szCs w:val="22"/>
              </w:rPr>
            </w:pPr>
            <w:r w:rsidRPr="008D1AFA">
              <w:rPr>
                <w:rStyle w:val="27pt0"/>
                <w:rFonts w:ascii="Liberation Serif" w:hAnsi="Liberation Serif"/>
                <w:sz w:val="22"/>
                <w:szCs w:val="22"/>
              </w:rPr>
              <w:t>11</w:t>
            </w:r>
          </w:p>
        </w:tc>
        <w:tc>
          <w:tcPr>
            <w:tcW w:w="9734" w:type="dxa"/>
            <w:tcBorders>
              <w:top w:val="single" w:sz="4" w:space="0" w:color="auto"/>
              <w:left w:val="single" w:sz="4" w:space="0" w:color="auto"/>
            </w:tcBorders>
            <w:shd w:val="clear" w:color="auto" w:fill="CCC0D9" w:themeFill="accent4" w:themeFillTint="66"/>
            <w:vAlign w:val="center"/>
          </w:tcPr>
          <w:p w:rsidR="00B83ABE" w:rsidRPr="008D1AFA" w:rsidRDefault="00B83ABE" w:rsidP="008F1642">
            <w:pPr>
              <w:spacing w:after="0" w:line="240" w:lineRule="auto"/>
              <w:ind w:right="57"/>
              <w:jc w:val="both"/>
              <w:rPr>
                <w:rStyle w:val="27pt0"/>
                <w:rFonts w:ascii="Liberation Serif" w:hAnsi="Liberation Serif"/>
                <w:sz w:val="22"/>
                <w:szCs w:val="22"/>
              </w:rPr>
            </w:pPr>
            <w:r w:rsidRPr="008D1AFA">
              <w:rPr>
                <w:rFonts w:ascii="Liberation Serif" w:eastAsia="Calibri" w:hAnsi="Liberation Serif"/>
                <w:b/>
              </w:rPr>
              <w:t xml:space="preserve">Размер обеспечения заявки на участие в закупке, размер обеспечения исполнения договора, срок и порядок его предоставления участником закупки и возврата </w:t>
            </w:r>
            <w:r w:rsidRPr="008D1AFA">
              <w:rPr>
                <w:rFonts w:ascii="Liberation Serif" w:hAnsi="Liberation Serif"/>
                <w:b/>
              </w:rPr>
              <w:t>Потребителем</w:t>
            </w:r>
          </w:p>
        </w:tc>
        <w:tc>
          <w:tcPr>
            <w:tcW w:w="40" w:type="dxa"/>
            <w:tcBorders>
              <w:top w:val="single" w:sz="4" w:space="0" w:color="auto"/>
              <w:right w:val="single" w:sz="4" w:space="0" w:color="auto"/>
            </w:tcBorders>
            <w:shd w:val="clear" w:color="auto" w:fill="CCC0D9" w:themeFill="accent4" w:themeFillTint="66"/>
            <w:vAlign w:val="center"/>
          </w:tcPr>
          <w:p w:rsidR="00B83ABE" w:rsidRPr="008D1AFA" w:rsidRDefault="00B83ABE" w:rsidP="00051276">
            <w:pPr>
              <w:spacing w:after="0" w:line="240" w:lineRule="auto"/>
              <w:ind w:right="57"/>
              <w:jc w:val="both"/>
              <w:rPr>
                <w:rStyle w:val="27pt0"/>
                <w:rFonts w:ascii="Liberation Serif" w:hAnsi="Liberation Serif"/>
                <w:sz w:val="22"/>
                <w:szCs w:val="22"/>
              </w:rPr>
            </w:pPr>
          </w:p>
        </w:tc>
      </w:tr>
      <w:tr w:rsidR="00B83ABE" w:rsidRPr="008D1AFA" w:rsidTr="008F1642">
        <w:trPr>
          <w:trHeight w:hRule="exact" w:val="568"/>
        </w:trPr>
        <w:tc>
          <w:tcPr>
            <w:tcW w:w="10075" w:type="dxa"/>
            <w:gridSpan w:val="2"/>
            <w:tcBorders>
              <w:top w:val="single" w:sz="4" w:space="0" w:color="auto"/>
              <w:left w:val="single" w:sz="4" w:space="0" w:color="auto"/>
            </w:tcBorders>
            <w:shd w:val="clear" w:color="auto" w:fill="FFFFFF" w:themeFill="background1"/>
            <w:vAlign w:val="center"/>
          </w:tcPr>
          <w:p w:rsidR="00B83ABE" w:rsidRPr="008D1AFA" w:rsidRDefault="00B83ABE" w:rsidP="00051276">
            <w:pPr>
              <w:spacing w:after="0" w:line="240" w:lineRule="auto"/>
              <w:ind w:right="57"/>
              <w:jc w:val="both"/>
              <w:rPr>
                <w:rStyle w:val="27pt0"/>
                <w:rFonts w:ascii="Liberation Serif" w:hAnsi="Liberation Serif"/>
                <w:sz w:val="22"/>
                <w:szCs w:val="22"/>
              </w:rPr>
            </w:pPr>
            <w:r w:rsidRPr="008D1AFA">
              <w:rPr>
                <w:rFonts w:ascii="Liberation Serif" w:eastAsia="Calibri" w:hAnsi="Liberation Serif"/>
              </w:rPr>
              <w:t>Требование обеспечения заявки на участие в закупке и требование обеспечения исполнения договора не предусмотрено</w:t>
            </w:r>
          </w:p>
        </w:tc>
        <w:tc>
          <w:tcPr>
            <w:tcW w:w="40" w:type="dxa"/>
            <w:tcBorders>
              <w:top w:val="single" w:sz="4" w:space="0" w:color="auto"/>
              <w:right w:val="single" w:sz="4" w:space="0" w:color="auto"/>
            </w:tcBorders>
            <w:shd w:val="clear" w:color="auto" w:fill="CCC0D9" w:themeFill="accent4" w:themeFillTint="66"/>
            <w:vAlign w:val="center"/>
          </w:tcPr>
          <w:p w:rsidR="00B83ABE" w:rsidRPr="008D1AFA" w:rsidRDefault="00B83ABE" w:rsidP="00051276">
            <w:pPr>
              <w:spacing w:after="0" w:line="240" w:lineRule="auto"/>
              <w:ind w:right="57"/>
              <w:jc w:val="both"/>
              <w:rPr>
                <w:rStyle w:val="27pt0"/>
                <w:rFonts w:ascii="Liberation Serif" w:hAnsi="Liberation Serif"/>
                <w:sz w:val="22"/>
                <w:szCs w:val="22"/>
              </w:rPr>
            </w:pPr>
          </w:p>
        </w:tc>
      </w:tr>
      <w:tr w:rsidR="00B83ABE" w:rsidRPr="008D1AFA" w:rsidTr="006E495F">
        <w:trPr>
          <w:trHeight w:hRule="exact" w:val="287"/>
        </w:trPr>
        <w:tc>
          <w:tcPr>
            <w:tcW w:w="341" w:type="dxa"/>
            <w:tcBorders>
              <w:top w:val="single" w:sz="4" w:space="0" w:color="auto"/>
              <w:left w:val="single" w:sz="4" w:space="0" w:color="auto"/>
            </w:tcBorders>
            <w:shd w:val="clear" w:color="auto" w:fill="CCC0D9" w:themeFill="accent4" w:themeFillTint="66"/>
            <w:vAlign w:val="center"/>
          </w:tcPr>
          <w:p w:rsidR="00B83ABE" w:rsidRPr="008D1AFA" w:rsidRDefault="00B83ABE" w:rsidP="00051276">
            <w:pPr>
              <w:spacing w:after="0" w:line="240" w:lineRule="auto"/>
              <w:ind w:right="57"/>
              <w:jc w:val="both"/>
              <w:rPr>
                <w:rFonts w:ascii="Liberation Serif" w:hAnsi="Liberation Serif"/>
              </w:rPr>
            </w:pPr>
            <w:r w:rsidRPr="008D1AFA">
              <w:rPr>
                <w:rStyle w:val="27pt0"/>
                <w:rFonts w:ascii="Liberation Serif" w:hAnsi="Liberation Serif"/>
                <w:sz w:val="22"/>
                <w:szCs w:val="22"/>
              </w:rPr>
              <w:t>12</w:t>
            </w:r>
          </w:p>
        </w:tc>
        <w:tc>
          <w:tcPr>
            <w:tcW w:w="9734" w:type="dxa"/>
            <w:tcBorders>
              <w:top w:val="single" w:sz="4" w:space="0" w:color="auto"/>
              <w:left w:val="single" w:sz="4" w:space="0" w:color="auto"/>
            </w:tcBorders>
            <w:shd w:val="clear" w:color="auto" w:fill="CCC0D9" w:themeFill="accent4" w:themeFillTint="66"/>
            <w:vAlign w:val="center"/>
          </w:tcPr>
          <w:p w:rsidR="00B83ABE" w:rsidRPr="008D1AFA" w:rsidRDefault="00B83ABE" w:rsidP="00051276">
            <w:pPr>
              <w:spacing w:after="0" w:line="240" w:lineRule="auto"/>
              <w:ind w:right="57"/>
              <w:jc w:val="both"/>
            </w:pPr>
            <w:r w:rsidRPr="008D1AFA">
              <w:rPr>
                <w:rStyle w:val="27pt0"/>
                <w:rFonts w:ascii="Liberation Serif" w:hAnsi="Liberation Serif"/>
                <w:sz w:val="22"/>
                <w:szCs w:val="22"/>
              </w:rPr>
              <w:t>Место и дата рассмотрения предложений участников закупки и подведение итогов закупки</w:t>
            </w:r>
          </w:p>
        </w:tc>
        <w:tc>
          <w:tcPr>
            <w:tcW w:w="40" w:type="dxa"/>
            <w:tcBorders>
              <w:top w:val="single" w:sz="4" w:space="0" w:color="auto"/>
              <w:right w:val="single" w:sz="4" w:space="0" w:color="auto"/>
            </w:tcBorders>
            <w:shd w:val="clear" w:color="auto" w:fill="CCC0D9" w:themeFill="accent4" w:themeFillTint="66"/>
            <w:vAlign w:val="center"/>
          </w:tcPr>
          <w:p w:rsidR="00B83ABE" w:rsidRPr="008D1AFA" w:rsidRDefault="00B83ABE" w:rsidP="00051276">
            <w:pPr>
              <w:spacing w:after="0" w:line="240" w:lineRule="auto"/>
              <w:ind w:right="57"/>
              <w:jc w:val="both"/>
            </w:pPr>
            <w:r w:rsidRPr="008D1AFA">
              <w:rPr>
                <w:rStyle w:val="27pt0"/>
                <w:rFonts w:ascii="Liberation Serif" w:hAnsi="Liberation Serif"/>
                <w:sz w:val="22"/>
                <w:szCs w:val="22"/>
              </w:rPr>
              <w:t>итогов закупки</w:t>
            </w:r>
          </w:p>
        </w:tc>
      </w:tr>
      <w:tr w:rsidR="00B83ABE" w:rsidRPr="008D1AFA" w:rsidTr="007B431A">
        <w:trPr>
          <w:trHeight w:hRule="exact" w:val="293"/>
        </w:trPr>
        <w:tc>
          <w:tcPr>
            <w:tcW w:w="10075" w:type="dxa"/>
            <w:gridSpan w:val="2"/>
            <w:tcBorders>
              <w:top w:val="single" w:sz="4" w:space="0" w:color="auto"/>
              <w:left w:val="single" w:sz="4" w:space="0" w:color="auto"/>
            </w:tcBorders>
            <w:shd w:val="clear" w:color="auto" w:fill="FFFFFF"/>
            <w:vAlign w:val="bottom"/>
          </w:tcPr>
          <w:p w:rsidR="00B83ABE" w:rsidRPr="008D1AFA" w:rsidRDefault="00B83ABE" w:rsidP="00051276">
            <w:pPr>
              <w:spacing w:after="0" w:line="240" w:lineRule="auto"/>
              <w:ind w:right="57"/>
              <w:jc w:val="both"/>
            </w:pPr>
            <w:r w:rsidRPr="008D1AFA">
              <w:rPr>
                <w:rFonts w:ascii="Liberation Serif" w:hAnsi="Liberation Serif"/>
              </w:rPr>
              <w:t xml:space="preserve">Не </w:t>
            </w:r>
            <w:proofErr w:type="gramStart"/>
            <w:r w:rsidRPr="008D1AFA">
              <w:rPr>
                <w:rFonts w:ascii="Liberation Serif" w:hAnsi="Liberation Serif"/>
              </w:rPr>
              <w:t>установлены</w:t>
            </w:r>
            <w:proofErr w:type="gramEnd"/>
          </w:p>
        </w:tc>
        <w:tc>
          <w:tcPr>
            <w:tcW w:w="40" w:type="dxa"/>
            <w:tcBorders>
              <w:top w:val="single" w:sz="4" w:space="0" w:color="auto"/>
              <w:right w:val="single" w:sz="4" w:space="0" w:color="auto"/>
            </w:tcBorders>
            <w:shd w:val="clear" w:color="auto" w:fill="FFFFFF"/>
          </w:tcPr>
          <w:p w:rsidR="00B83ABE" w:rsidRPr="008D1AFA" w:rsidRDefault="00B83ABE" w:rsidP="00051276">
            <w:pPr>
              <w:spacing w:after="0" w:line="240" w:lineRule="auto"/>
              <w:ind w:right="57"/>
              <w:jc w:val="both"/>
            </w:pPr>
          </w:p>
        </w:tc>
      </w:tr>
      <w:tr w:rsidR="00B83ABE" w:rsidRPr="008D1AFA" w:rsidTr="006E495F">
        <w:trPr>
          <w:trHeight w:hRule="exact" w:val="494"/>
        </w:trPr>
        <w:tc>
          <w:tcPr>
            <w:tcW w:w="341" w:type="dxa"/>
            <w:tcBorders>
              <w:top w:val="single" w:sz="4" w:space="0" w:color="auto"/>
              <w:left w:val="single" w:sz="4" w:space="0" w:color="auto"/>
            </w:tcBorders>
            <w:shd w:val="clear" w:color="auto" w:fill="CCC0D9" w:themeFill="accent4" w:themeFillTint="66"/>
          </w:tcPr>
          <w:p w:rsidR="00B83ABE" w:rsidRPr="008D1AFA" w:rsidRDefault="00B83ABE" w:rsidP="006E495F">
            <w:pPr>
              <w:spacing w:after="0" w:line="240" w:lineRule="auto"/>
              <w:ind w:right="57"/>
              <w:rPr>
                <w:rFonts w:ascii="Liberation Serif" w:hAnsi="Liberation Serif"/>
              </w:rPr>
            </w:pPr>
            <w:r w:rsidRPr="008D1AFA">
              <w:rPr>
                <w:rStyle w:val="27pt0"/>
                <w:rFonts w:ascii="Liberation Serif" w:hAnsi="Liberation Serif"/>
                <w:sz w:val="22"/>
                <w:szCs w:val="22"/>
              </w:rPr>
              <w:t>13</w:t>
            </w:r>
          </w:p>
        </w:tc>
        <w:tc>
          <w:tcPr>
            <w:tcW w:w="9774" w:type="dxa"/>
            <w:gridSpan w:val="2"/>
            <w:tcBorders>
              <w:top w:val="single" w:sz="4" w:space="0" w:color="auto"/>
              <w:left w:val="single" w:sz="4" w:space="0" w:color="auto"/>
              <w:right w:val="single" w:sz="4" w:space="0" w:color="auto"/>
            </w:tcBorders>
            <w:shd w:val="clear" w:color="auto" w:fill="CCC0D9" w:themeFill="accent4" w:themeFillTint="66"/>
          </w:tcPr>
          <w:p w:rsidR="00B83ABE" w:rsidRPr="008D1AFA" w:rsidRDefault="00B83ABE" w:rsidP="006E495F">
            <w:pPr>
              <w:spacing w:after="0" w:line="240" w:lineRule="auto"/>
              <w:ind w:right="57"/>
              <w:jc w:val="both"/>
            </w:pPr>
            <w:r w:rsidRPr="008D1AFA">
              <w:rPr>
                <w:rStyle w:val="27pt0"/>
                <w:rFonts w:ascii="Liberation Serif" w:hAnsi="Liberation Serif"/>
                <w:sz w:val="22"/>
                <w:szCs w:val="22"/>
              </w:rPr>
              <w:t>Критерии оценки и сопоставления заявок на участие в закупке, порядок оценки и сопоставления заявки на участие в закупке</w:t>
            </w:r>
          </w:p>
        </w:tc>
      </w:tr>
      <w:tr w:rsidR="00B83ABE" w:rsidRPr="008D1AFA" w:rsidTr="009C7A1E">
        <w:trPr>
          <w:trHeight w:hRule="exact" w:val="330"/>
        </w:trPr>
        <w:tc>
          <w:tcPr>
            <w:tcW w:w="10115" w:type="dxa"/>
            <w:gridSpan w:val="3"/>
            <w:tcBorders>
              <w:top w:val="single" w:sz="4" w:space="0" w:color="auto"/>
              <w:left w:val="single" w:sz="4" w:space="0" w:color="auto"/>
              <w:right w:val="single" w:sz="4" w:space="0" w:color="auto"/>
            </w:tcBorders>
            <w:shd w:val="clear" w:color="auto" w:fill="FFFFFF" w:themeFill="background1"/>
          </w:tcPr>
          <w:p w:rsidR="00B83ABE" w:rsidRPr="008D1AFA" w:rsidRDefault="00B83ABE" w:rsidP="006E495F">
            <w:pPr>
              <w:spacing w:after="0" w:line="240" w:lineRule="auto"/>
              <w:ind w:right="57"/>
              <w:jc w:val="both"/>
              <w:rPr>
                <w:rStyle w:val="27pt0"/>
                <w:rFonts w:ascii="Liberation Serif" w:hAnsi="Liberation Serif"/>
                <w:sz w:val="22"/>
                <w:szCs w:val="22"/>
              </w:rPr>
            </w:pPr>
            <w:r w:rsidRPr="008D1AFA">
              <w:rPr>
                <w:rFonts w:ascii="Liberation Serif" w:hAnsi="Liberation Serif"/>
              </w:rPr>
              <w:t xml:space="preserve">Не </w:t>
            </w:r>
            <w:proofErr w:type="gramStart"/>
            <w:r w:rsidRPr="008D1AFA">
              <w:rPr>
                <w:rFonts w:ascii="Liberation Serif" w:hAnsi="Liberation Serif"/>
              </w:rPr>
              <w:t>установлены</w:t>
            </w:r>
            <w:proofErr w:type="gramEnd"/>
          </w:p>
        </w:tc>
      </w:tr>
      <w:tr w:rsidR="00B83ABE" w:rsidRPr="008D1AFA" w:rsidTr="009C7A1E">
        <w:trPr>
          <w:trHeight w:hRule="exact" w:val="311"/>
        </w:trPr>
        <w:tc>
          <w:tcPr>
            <w:tcW w:w="341" w:type="dxa"/>
            <w:tcBorders>
              <w:top w:val="single" w:sz="4" w:space="0" w:color="auto"/>
              <w:left w:val="single" w:sz="4" w:space="0" w:color="auto"/>
            </w:tcBorders>
            <w:shd w:val="clear" w:color="auto" w:fill="CCC0D9" w:themeFill="accent4" w:themeFillTint="66"/>
          </w:tcPr>
          <w:p w:rsidR="00B83ABE" w:rsidRPr="008D1AFA" w:rsidRDefault="00B83ABE" w:rsidP="006E495F">
            <w:pPr>
              <w:spacing w:after="0" w:line="240" w:lineRule="auto"/>
              <w:ind w:right="57"/>
              <w:rPr>
                <w:rStyle w:val="27pt0"/>
                <w:rFonts w:ascii="Liberation Serif" w:hAnsi="Liberation Serif"/>
                <w:sz w:val="22"/>
                <w:szCs w:val="22"/>
              </w:rPr>
            </w:pPr>
            <w:r w:rsidRPr="008D1AFA">
              <w:rPr>
                <w:rStyle w:val="27pt0"/>
                <w:rFonts w:ascii="Liberation Serif" w:hAnsi="Liberation Serif"/>
                <w:sz w:val="22"/>
                <w:szCs w:val="22"/>
              </w:rPr>
              <w:t>14</w:t>
            </w:r>
          </w:p>
        </w:tc>
        <w:tc>
          <w:tcPr>
            <w:tcW w:w="9774" w:type="dxa"/>
            <w:gridSpan w:val="2"/>
            <w:tcBorders>
              <w:top w:val="single" w:sz="4" w:space="0" w:color="auto"/>
              <w:left w:val="single" w:sz="4" w:space="0" w:color="auto"/>
              <w:right w:val="single" w:sz="4" w:space="0" w:color="auto"/>
            </w:tcBorders>
            <w:shd w:val="clear" w:color="auto" w:fill="CCC0D9" w:themeFill="accent4" w:themeFillTint="66"/>
          </w:tcPr>
          <w:p w:rsidR="00B83ABE" w:rsidRPr="008D1AFA" w:rsidRDefault="00B83ABE" w:rsidP="006E495F">
            <w:pPr>
              <w:spacing w:after="0" w:line="240" w:lineRule="auto"/>
              <w:ind w:right="57"/>
              <w:jc w:val="both"/>
              <w:rPr>
                <w:rStyle w:val="27pt0"/>
                <w:rFonts w:ascii="Liberation Serif" w:hAnsi="Liberation Serif"/>
                <w:b w:val="0"/>
                <w:sz w:val="22"/>
                <w:szCs w:val="22"/>
              </w:rPr>
            </w:pPr>
            <w:r w:rsidRPr="008D1AFA">
              <w:rPr>
                <w:rFonts w:ascii="Liberation Serif" w:eastAsia="Calibri" w:hAnsi="Liberation Serif"/>
                <w:b/>
              </w:rPr>
              <w:t>Срок, в течение которого Заказчик вправе отказаться от проведения процедуры закупки</w:t>
            </w:r>
          </w:p>
        </w:tc>
      </w:tr>
      <w:tr w:rsidR="00B83ABE" w:rsidRPr="008D1AFA" w:rsidTr="006A4800">
        <w:trPr>
          <w:trHeight w:hRule="exact" w:val="272"/>
        </w:trPr>
        <w:tc>
          <w:tcPr>
            <w:tcW w:w="10115" w:type="dxa"/>
            <w:gridSpan w:val="3"/>
            <w:tcBorders>
              <w:top w:val="single" w:sz="4" w:space="0" w:color="auto"/>
              <w:left w:val="single" w:sz="4" w:space="0" w:color="auto"/>
              <w:right w:val="single" w:sz="4" w:space="0" w:color="auto"/>
            </w:tcBorders>
            <w:shd w:val="clear" w:color="auto" w:fill="FFFFFF" w:themeFill="background1"/>
          </w:tcPr>
          <w:p w:rsidR="00B83ABE" w:rsidRPr="008D1AFA" w:rsidRDefault="00B83ABE" w:rsidP="006E495F">
            <w:pPr>
              <w:spacing w:after="0" w:line="240" w:lineRule="auto"/>
              <w:ind w:right="57"/>
              <w:jc w:val="both"/>
              <w:rPr>
                <w:rFonts w:ascii="Liberation Serif" w:hAnsi="Liberation Serif"/>
                <w:b/>
              </w:rPr>
            </w:pPr>
            <w:r w:rsidRPr="008D1AFA">
              <w:rPr>
                <w:rFonts w:ascii="Liberation Serif" w:eastAsia="Calibri" w:hAnsi="Liberation Serif"/>
              </w:rPr>
              <w:t>Не предусмотрено</w:t>
            </w:r>
          </w:p>
        </w:tc>
      </w:tr>
      <w:tr w:rsidR="00B83ABE" w:rsidRPr="008D1AFA" w:rsidTr="009C7A1E">
        <w:trPr>
          <w:trHeight w:hRule="exact" w:val="1129"/>
        </w:trPr>
        <w:tc>
          <w:tcPr>
            <w:tcW w:w="341" w:type="dxa"/>
            <w:tcBorders>
              <w:top w:val="single" w:sz="4" w:space="0" w:color="auto"/>
              <w:left w:val="single" w:sz="4" w:space="0" w:color="auto"/>
            </w:tcBorders>
            <w:shd w:val="clear" w:color="auto" w:fill="CCC0D9" w:themeFill="accent4" w:themeFillTint="66"/>
          </w:tcPr>
          <w:p w:rsidR="00B83ABE" w:rsidRPr="008D1AFA" w:rsidRDefault="00B83ABE" w:rsidP="006E495F">
            <w:pPr>
              <w:spacing w:after="0" w:line="240" w:lineRule="auto"/>
              <w:ind w:right="57"/>
              <w:rPr>
                <w:rStyle w:val="27pt0"/>
                <w:rFonts w:ascii="Liberation Serif" w:hAnsi="Liberation Serif"/>
                <w:sz w:val="22"/>
                <w:szCs w:val="22"/>
              </w:rPr>
            </w:pPr>
            <w:r w:rsidRPr="008D1AFA">
              <w:rPr>
                <w:rStyle w:val="27pt0"/>
                <w:rFonts w:ascii="Liberation Serif" w:hAnsi="Liberation Serif"/>
                <w:sz w:val="22"/>
                <w:szCs w:val="22"/>
              </w:rPr>
              <w:t>15</w:t>
            </w:r>
          </w:p>
        </w:tc>
        <w:tc>
          <w:tcPr>
            <w:tcW w:w="9774" w:type="dxa"/>
            <w:gridSpan w:val="2"/>
            <w:tcBorders>
              <w:top w:val="single" w:sz="4" w:space="0" w:color="auto"/>
              <w:left w:val="single" w:sz="4" w:space="0" w:color="auto"/>
              <w:right w:val="single" w:sz="4" w:space="0" w:color="auto"/>
            </w:tcBorders>
            <w:shd w:val="clear" w:color="auto" w:fill="CCC0D9" w:themeFill="accent4" w:themeFillTint="66"/>
          </w:tcPr>
          <w:p w:rsidR="00B83ABE" w:rsidRPr="008D1AFA" w:rsidRDefault="00B83ABE" w:rsidP="006E495F">
            <w:pPr>
              <w:spacing w:after="0" w:line="240" w:lineRule="auto"/>
              <w:ind w:right="57"/>
              <w:jc w:val="both"/>
              <w:rPr>
                <w:rFonts w:ascii="Liberation Serif" w:hAnsi="Liberation Serif"/>
                <w:b/>
              </w:rPr>
            </w:pPr>
            <w:proofErr w:type="gramStart"/>
            <w:r w:rsidRPr="008D1AFA">
              <w:rPr>
                <w:rFonts w:ascii="Liberation Serif" w:hAnsi="Liberation Serif"/>
                <w:b/>
              </w:rPr>
              <w:t xml:space="preserve">Сведения о приоритете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иностранными лицами  </w:t>
            </w:r>
            <w:proofErr w:type="gramEnd"/>
          </w:p>
        </w:tc>
      </w:tr>
      <w:tr w:rsidR="00B83ABE" w:rsidRPr="008D1AFA" w:rsidTr="007B431A">
        <w:trPr>
          <w:trHeight w:hRule="exact" w:val="302"/>
        </w:trPr>
        <w:tc>
          <w:tcPr>
            <w:tcW w:w="10075" w:type="dxa"/>
            <w:gridSpan w:val="2"/>
            <w:tcBorders>
              <w:top w:val="single" w:sz="4" w:space="0" w:color="auto"/>
              <w:left w:val="single" w:sz="4" w:space="0" w:color="auto"/>
              <w:bottom w:val="single" w:sz="4" w:space="0" w:color="auto"/>
            </w:tcBorders>
            <w:shd w:val="clear" w:color="auto" w:fill="FFFFFF"/>
            <w:vAlign w:val="bottom"/>
          </w:tcPr>
          <w:p w:rsidR="00B83ABE" w:rsidRPr="008D1AFA" w:rsidRDefault="00B83ABE" w:rsidP="00051276">
            <w:pPr>
              <w:spacing w:after="0" w:line="240" w:lineRule="auto"/>
              <w:ind w:right="57"/>
              <w:jc w:val="both"/>
              <w:rPr>
                <w:rFonts w:ascii="Liberation Serif" w:hAnsi="Liberation Serif"/>
              </w:rPr>
            </w:pPr>
            <w:r w:rsidRPr="008D1AFA">
              <w:rPr>
                <w:rFonts w:ascii="Liberation Serif" w:hAnsi="Liberation Serif"/>
              </w:rPr>
              <w:t>Приоритет не предоставляется</w:t>
            </w:r>
          </w:p>
        </w:tc>
        <w:tc>
          <w:tcPr>
            <w:tcW w:w="40" w:type="dxa"/>
            <w:tcBorders>
              <w:top w:val="single" w:sz="4" w:space="0" w:color="auto"/>
              <w:bottom w:val="single" w:sz="4" w:space="0" w:color="auto"/>
              <w:right w:val="single" w:sz="4" w:space="0" w:color="auto"/>
            </w:tcBorders>
            <w:shd w:val="clear" w:color="auto" w:fill="FFFFFF"/>
          </w:tcPr>
          <w:p w:rsidR="00B83ABE" w:rsidRPr="008D1AFA" w:rsidRDefault="00B83ABE" w:rsidP="00051276">
            <w:pPr>
              <w:spacing w:after="0" w:line="240" w:lineRule="auto"/>
              <w:ind w:right="57"/>
              <w:jc w:val="both"/>
              <w:rPr>
                <w:rFonts w:ascii="Liberation Serif" w:hAnsi="Liberation Serif"/>
              </w:rPr>
            </w:pPr>
          </w:p>
        </w:tc>
      </w:tr>
    </w:tbl>
    <w:p w:rsidR="007250A2" w:rsidRPr="008D1AFA" w:rsidRDefault="007250A2" w:rsidP="007250A2">
      <w:pPr>
        <w:tabs>
          <w:tab w:val="left" w:leader="underscore" w:pos="8136"/>
        </w:tabs>
        <w:spacing w:after="0" w:line="240" w:lineRule="auto"/>
        <w:jc w:val="both"/>
        <w:rPr>
          <w:rFonts w:ascii="Liberation Serif" w:hAnsi="Liberation Serif"/>
          <w:sz w:val="23"/>
          <w:szCs w:val="23"/>
        </w:rPr>
      </w:pPr>
    </w:p>
    <w:p w:rsidR="007250A2" w:rsidRPr="008D1AFA" w:rsidRDefault="007250A2" w:rsidP="009F11B4">
      <w:pPr>
        <w:pStyle w:val="Default"/>
        <w:jc w:val="both"/>
        <w:rPr>
          <w:rFonts w:ascii="Liberation Serif" w:hAnsi="Liberation Serif"/>
          <w:color w:val="auto"/>
          <w:sz w:val="23"/>
          <w:szCs w:val="23"/>
        </w:rPr>
      </w:pPr>
    </w:p>
    <w:p w:rsidR="007962AD" w:rsidRPr="008D1AFA" w:rsidRDefault="007962AD" w:rsidP="00627017">
      <w:pPr>
        <w:jc w:val="center"/>
      </w:pPr>
    </w:p>
    <w:p w:rsidR="00627017" w:rsidRPr="008D1AFA" w:rsidRDefault="00627017" w:rsidP="00F164FA">
      <w:pPr>
        <w:spacing w:after="0"/>
        <w:rPr>
          <w:rFonts w:ascii="Liberation Serif" w:hAnsi="Liberation Serif"/>
          <w:sz w:val="23"/>
          <w:szCs w:val="23"/>
        </w:rPr>
      </w:pPr>
    </w:p>
    <w:p w:rsidR="00304DF2" w:rsidRPr="008D1AFA" w:rsidRDefault="00304DF2" w:rsidP="00F164FA">
      <w:pPr>
        <w:spacing w:after="0"/>
        <w:rPr>
          <w:rFonts w:ascii="Liberation Serif" w:hAnsi="Liberation Serif"/>
          <w:sz w:val="23"/>
          <w:szCs w:val="23"/>
        </w:rPr>
      </w:pPr>
    </w:p>
    <w:p w:rsidR="00304DF2" w:rsidRPr="008D1AFA" w:rsidRDefault="00304DF2" w:rsidP="00F164FA">
      <w:pPr>
        <w:spacing w:after="0"/>
        <w:rPr>
          <w:rFonts w:ascii="Liberation Serif" w:hAnsi="Liberation Serif"/>
          <w:sz w:val="23"/>
          <w:szCs w:val="23"/>
        </w:rPr>
      </w:pPr>
    </w:p>
    <w:p w:rsidR="00304DF2" w:rsidRPr="008D1AFA" w:rsidRDefault="00304DF2" w:rsidP="00F164FA">
      <w:pPr>
        <w:spacing w:after="0"/>
        <w:rPr>
          <w:rFonts w:ascii="Liberation Serif" w:hAnsi="Liberation Serif"/>
          <w:sz w:val="23"/>
          <w:szCs w:val="23"/>
        </w:rPr>
      </w:pPr>
    </w:p>
    <w:p w:rsidR="00304DF2" w:rsidRPr="008D1AFA" w:rsidRDefault="00304DF2" w:rsidP="00F164FA">
      <w:pPr>
        <w:spacing w:after="0"/>
        <w:rPr>
          <w:rFonts w:ascii="Liberation Serif" w:hAnsi="Liberation Serif"/>
          <w:sz w:val="23"/>
          <w:szCs w:val="23"/>
        </w:rPr>
      </w:pPr>
    </w:p>
    <w:p w:rsidR="00304DF2" w:rsidRPr="008D1AFA" w:rsidRDefault="00304DF2" w:rsidP="00F164FA">
      <w:pPr>
        <w:spacing w:after="0"/>
        <w:rPr>
          <w:rFonts w:ascii="Liberation Serif" w:hAnsi="Liberation Serif"/>
          <w:sz w:val="23"/>
          <w:szCs w:val="23"/>
        </w:rPr>
      </w:pPr>
    </w:p>
    <w:p w:rsidR="00304DF2" w:rsidRPr="008D1AFA" w:rsidRDefault="00304DF2" w:rsidP="00F164FA">
      <w:pPr>
        <w:spacing w:after="0"/>
        <w:rPr>
          <w:rFonts w:ascii="Liberation Serif" w:hAnsi="Liberation Serif"/>
          <w:sz w:val="23"/>
          <w:szCs w:val="23"/>
        </w:rPr>
      </w:pPr>
    </w:p>
    <w:p w:rsidR="00304DF2" w:rsidRPr="008D1AFA" w:rsidRDefault="00304DF2" w:rsidP="00F164FA">
      <w:pPr>
        <w:spacing w:after="0"/>
        <w:rPr>
          <w:rFonts w:ascii="Liberation Serif" w:hAnsi="Liberation Serif"/>
          <w:sz w:val="23"/>
          <w:szCs w:val="23"/>
        </w:rPr>
      </w:pPr>
    </w:p>
    <w:p w:rsidR="00304DF2" w:rsidRPr="008D1AFA" w:rsidRDefault="00304DF2" w:rsidP="00F164FA">
      <w:pPr>
        <w:spacing w:after="0"/>
        <w:rPr>
          <w:rFonts w:ascii="Liberation Serif" w:hAnsi="Liberation Serif"/>
          <w:sz w:val="23"/>
          <w:szCs w:val="23"/>
        </w:rPr>
      </w:pPr>
    </w:p>
    <w:p w:rsidR="00B83ABE" w:rsidRDefault="00B83ABE" w:rsidP="000F1A25">
      <w:pPr>
        <w:spacing w:after="0" w:line="240" w:lineRule="auto"/>
        <w:jc w:val="center"/>
        <w:rPr>
          <w:rStyle w:val="40"/>
          <w:rFonts w:ascii="Liberation Serif" w:hAnsi="Liberation Serif"/>
          <w:b w:val="0"/>
          <w:sz w:val="24"/>
          <w:szCs w:val="24"/>
        </w:rPr>
      </w:pPr>
    </w:p>
    <w:p w:rsidR="00B83ABE" w:rsidRDefault="00B83ABE" w:rsidP="000F1A25">
      <w:pPr>
        <w:spacing w:after="0" w:line="240" w:lineRule="auto"/>
        <w:jc w:val="center"/>
        <w:rPr>
          <w:rStyle w:val="40"/>
          <w:rFonts w:ascii="Liberation Serif" w:hAnsi="Liberation Serif"/>
          <w:b w:val="0"/>
          <w:sz w:val="24"/>
          <w:szCs w:val="24"/>
        </w:rPr>
      </w:pPr>
    </w:p>
    <w:p w:rsidR="00B83ABE" w:rsidRDefault="00B83ABE" w:rsidP="000F1A25">
      <w:pPr>
        <w:spacing w:after="0" w:line="240" w:lineRule="auto"/>
        <w:jc w:val="center"/>
        <w:rPr>
          <w:rStyle w:val="40"/>
          <w:rFonts w:ascii="Liberation Serif" w:hAnsi="Liberation Serif"/>
          <w:b w:val="0"/>
          <w:sz w:val="24"/>
          <w:szCs w:val="24"/>
        </w:rPr>
      </w:pPr>
    </w:p>
    <w:p w:rsidR="00B83ABE" w:rsidRDefault="00B83ABE" w:rsidP="000F1A25">
      <w:pPr>
        <w:spacing w:after="0" w:line="240" w:lineRule="auto"/>
        <w:jc w:val="center"/>
        <w:rPr>
          <w:rStyle w:val="40"/>
          <w:rFonts w:ascii="Liberation Serif" w:hAnsi="Liberation Serif"/>
          <w:b w:val="0"/>
          <w:sz w:val="24"/>
          <w:szCs w:val="24"/>
        </w:rPr>
      </w:pPr>
    </w:p>
    <w:p w:rsidR="00B83ABE" w:rsidRDefault="00B83ABE" w:rsidP="000F1A25">
      <w:pPr>
        <w:spacing w:after="0" w:line="240" w:lineRule="auto"/>
        <w:jc w:val="center"/>
        <w:rPr>
          <w:rStyle w:val="40"/>
          <w:rFonts w:ascii="Liberation Serif" w:hAnsi="Liberation Serif"/>
          <w:b w:val="0"/>
          <w:sz w:val="24"/>
          <w:szCs w:val="24"/>
        </w:rPr>
      </w:pPr>
    </w:p>
    <w:p w:rsidR="00B83ABE" w:rsidRDefault="00B83ABE" w:rsidP="000F1A25">
      <w:pPr>
        <w:spacing w:after="0" w:line="240" w:lineRule="auto"/>
        <w:jc w:val="center"/>
        <w:rPr>
          <w:rStyle w:val="40"/>
          <w:rFonts w:ascii="Liberation Serif" w:hAnsi="Liberation Serif"/>
          <w:b w:val="0"/>
          <w:sz w:val="24"/>
          <w:szCs w:val="24"/>
        </w:rPr>
      </w:pPr>
    </w:p>
    <w:p w:rsidR="00B83ABE" w:rsidRDefault="00B83ABE" w:rsidP="000F1A25">
      <w:pPr>
        <w:spacing w:after="0" w:line="240" w:lineRule="auto"/>
        <w:jc w:val="center"/>
        <w:rPr>
          <w:rStyle w:val="40"/>
          <w:rFonts w:ascii="Liberation Serif" w:hAnsi="Liberation Serif"/>
          <w:b w:val="0"/>
          <w:sz w:val="24"/>
          <w:szCs w:val="24"/>
        </w:rPr>
      </w:pPr>
    </w:p>
    <w:p w:rsidR="00B83ABE" w:rsidRDefault="00B83ABE" w:rsidP="000F1A25">
      <w:pPr>
        <w:spacing w:after="0" w:line="240" w:lineRule="auto"/>
        <w:jc w:val="center"/>
        <w:rPr>
          <w:rStyle w:val="40"/>
          <w:rFonts w:ascii="Liberation Serif" w:hAnsi="Liberation Serif"/>
          <w:b w:val="0"/>
          <w:sz w:val="24"/>
          <w:szCs w:val="24"/>
        </w:rPr>
      </w:pPr>
    </w:p>
    <w:p w:rsidR="00B83ABE" w:rsidRDefault="00B83ABE" w:rsidP="000F1A25">
      <w:pPr>
        <w:spacing w:after="0" w:line="240" w:lineRule="auto"/>
        <w:jc w:val="center"/>
        <w:rPr>
          <w:rStyle w:val="40"/>
          <w:rFonts w:ascii="Liberation Serif" w:hAnsi="Liberation Serif"/>
          <w:b w:val="0"/>
          <w:sz w:val="24"/>
          <w:szCs w:val="24"/>
        </w:rPr>
      </w:pPr>
    </w:p>
    <w:p w:rsidR="00B83ABE" w:rsidRDefault="00B83ABE" w:rsidP="000F1A25">
      <w:pPr>
        <w:spacing w:after="0" w:line="240" w:lineRule="auto"/>
        <w:jc w:val="center"/>
        <w:rPr>
          <w:rStyle w:val="40"/>
          <w:rFonts w:ascii="Liberation Serif" w:hAnsi="Liberation Serif"/>
          <w:b w:val="0"/>
          <w:sz w:val="24"/>
          <w:szCs w:val="24"/>
        </w:rPr>
      </w:pPr>
    </w:p>
    <w:p w:rsidR="00B83ABE" w:rsidRDefault="00B83ABE" w:rsidP="000F1A25">
      <w:pPr>
        <w:spacing w:after="0" w:line="240" w:lineRule="auto"/>
        <w:jc w:val="center"/>
        <w:rPr>
          <w:rStyle w:val="40"/>
          <w:rFonts w:ascii="Liberation Serif" w:hAnsi="Liberation Serif"/>
          <w:b w:val="0"/>
          <w:sz w:val="24"/>
          <w:szCs w:val="24"/>
        </w:rPr>
      </w:pPr>
    </w:p>
    <w:p w:rsidR="00B83ABE" w:rsidRDefault="00B83ABE" w:rsidP="000F1A25">
      <w:pPr>
        <w:spacing w:after="0" w:line="240" w:lineRule="auto"/>
        <w:jc w:val="center"/>
        <w:rPr>
          <w:rStyle w:val="40"/>
          <w:rFonts w:ascii="Liberation Serif" w:hAnsi="Liberation Serif"/>
          <w:b w:val="0"/>
          <w:sz w:val="24"/>
          <w:szCs w:val="24"/>
        </w:rPr>
      </w:pPr>
    </w:p>
    <w:p w:rsidR="00B83ABE" w:rsidRDefault="00B83ABE" w:rsidP="000F1A25">
      <w:pPr>
        <w:spacing w:after="0" w:line="240" w:lineRule="auto"/>
        <w:jc w:val="center"/>
        <w:rPr>
          <w:rStyle w:val="40"/>
          <w:rFonts w:ascii="Liberation Serif" w:hAnsi="Liberation Serif"/>
          <w:b w:val="0"/>
          <w:sz w:val="24"/>
          <w:szCs w:val="24"/>
        </w:rPr>
      </w:pPr>
    </w:p>
    <w:p w:rsidR="00B83ABE" w:rsidRDefault="00B83ABE" w:rsidP="000F1A25">
      <w:pPr>
        <w:spacing w:after="0" w:line="240" w:lineRule="auto"/>
        <w:jc w:val="center"/>
        <w:rPr>
          <w:rStyle w:val="40"/>
          <w:rFonts w:ascii="Liberation Serif" w:hAnsi="Liberation Serif"/>
          <w:b w:val="0"/>
          <w:sz w:val="24"/>
          <w:szCs w:val="24"/>
        </w:rPr>
      </w:pPr>
    </w:p>
    <w:p w:rsidR="00B83ABE" w:rsidRDefault="00B83ABE" w:rsidP="000F1A25">
      <w:pPr>
        <w:spacing w:after="0" w:line="240" w:lineRule="auto"/>
        <w:jc w:val="center"/>
        <w:rPr>
          <w:rStyle w:val="40"/>
          <w:rFonts w:ascii="Liberation Serif" w:hAnsi="Liberation Serif"/>
          <w:b w:val="0"/>
          <w:sz w:val="24"/>
          <w:szCs w:val="24"/>
        </w:rPr>
      </w:pPr>
    </w:p>
    <w:p w:rsidR="00B83ABE" w:rsidRDefault="00B83ABE" w:rsidP="000F1A25">
      <w:pPr>
        <w:spacing w:after="0" w:line="240" w:lineRule="auto"/>
        <w:jc w:val="center"/>
        <w:rPr>
          <w:rStyle w:val="40"/>
          <w:rFonts w:ascii="Liberation Serif" w:hAnsi="Liberation Serif"/>
          <w:b w:val="0"/>
          <w:sz w:val="24"/>
          <w:szCs w:val="24"/>
        </w:rPr>
      </w:pPr>
    </w:p>
    <w:p w:rsidR="00B83ABE" w:rsidRDefault="00B83ABE" w:rsidP="000F1A25">
      <w:pPr>
        <w:spacing w:after="0" w:line="240" w:lineRule="auto"/>
        <w:jc w:val="center"/>
        <w:rPr>
          <w:rStyle w:val="40"/>
          <w:rFonts w:ascii="Liberation Serif" w:hAnsi="Liberation Serif"/>
          <w:b w:val="0"/>
          <w:sz w:val="24"/>
          <w:szCs w:val="24"/>
        </w:rPr>
      </w:pPr>
    </w:p>
    <w:p w:rsidR="00C80AB8" w:rsidRDefault="00C80AB8" w:rsidP="000F1A25">
      <w:pPr>
        <w:spacing w:after="0" w:line="240" w:lineRule="auto"/>
        <w:jc w:val="center"/>
        <w:rPr>
          <w:rStyle w:val="40"/>
          <w:rFonts w:ascii="Liberation Serif" w:hAnsi="Liberation Serif"/>
          <w:b w:val="0"/>
          <w:sz w:val="24"/>
          <w:szCs w:val="24"/>
        </w:rPr>
      </w:pPr>
    </w:p>
    <w:p w:rsidR="00C80AB8" w:rsidRDefault="00C80AB8" w:rsidP="000F1A25">
      <w:pPr>
        <w:spacing w:after="0" w:line="240" w:lineRule="auto"/>
        <w:jc w:val="center"/>
        <w:rPr>
          <w:rStyle w:val="40"/>
          <w:rFonts w:ascii="Liberation Serif" w:hAnsi="Liberation Serif"/>
          <w:b w:val="0"/>
          <w:sz w:val="24"/>
          <w:szCs w:val="24"/>
        </w:rPr>
      </w:pPr>
    </w:p>
    <w:p w:rsidR="000F1A25" w:rsidRPr="008D1AFA" w:rsidRDefault="000F1A25" w:rsidP="000F1A25">
      <w:pPr>
        <w:spacing w:after="0" w:line="240" w:lineRule="auto"/>
        <w:jc w:val="center"/>
        <w:rPr>
          <w:rFonts w:ascii="Liberation Serif" w:hAnsi="Liberation Serif"/>
          <w:b/>
          <w:sz w:val="24"/>
          <w:szCs w:val="24"/>
        </w:rPr>
      </w:pPr>
      <w:r w:rsidRPr="008D1AFA">
        <w:rPr>
          <w:rStyle w:val="40"/>
          <w:rFonts w:ascii="Liberation Serif" w:hAnsi="Liberation Serif"/>
          <w:b w:val="0"/>
          <w:sz w:val="24"/>
          <w:szCs w:val="24"/>
        </w:rPr>
        <w:t xml:space="preserve">РАЗДЕЛ </w:t>
      </w:r>
      <w:r w:rsidRPr="008D1AFA">
        <w:rPr>
          <w:rStyle w:val="40"/>
          <w:rFonts w:ascii="Liberation Serif" w:hAnsi="Liberation Serif"/>
          <w:b w:val="0"/>
          <w:sz w:val="24"/>
          <w:szCs w:val="24"/>
          <w:lang w:val="en-US"/>
        </w:rPr>
        <w:t>III</w:t>
      </w:r>
      <w:r w:rsidRPr="008D1AFA">
        <w:rPr>
          <w:rStyle w:val="40"/>
          <w:rFonts w:ascii="Liberation Serif" w:hAnsi="Liberation Serif"/>
          <w:b w:val="0"/>
          <w:sz w:val="24"/>
          <w:szCs w:val="24"/>
        </w:rPr>
        <w:t>. ПРОЕКТ ДОГОВОРА С ПРИЛОЖЕНИЯМИ</w:t>
      </w:r>
    </w:p>
    <w:p w:rsidR="000F1A25" w:rsidRPr="008D1AFA" w:rsidRDefault="000F1A25" w:rsidP="000F1A25">
      <w:pPr>
        <w:jc w:val="center"/>
        <w:rPr>
          <w:rFonts w:ascii="Liberation Serif" w:hAnsi="Liberation Serif"/>
          <w:sz w:val="24"/>
          <w:szCs w:val="24"/>
        </w:rPr>
      </w:pPr>
    </w:p>
    <w:p w:rsidR="00502D46" w:rsidRPr="00502D46" w:rsidRDefault="00502D46" w:rsidP="00502D46">
      <w:pPr>
        <w:pStyle w:val="11"/>
        <w:jc w:val="center"/>
        <w:rPr>
          <w:rFonts w:ascii="Liberation Serif" w:hAnsi="Liberation Serif"/>
          <w:sz w:val="22"/>
          <w:szCs w:val="22"/>
        </w:rPr>
      </w:pPr>
      <w:r w:rsidRPr="00502D46">
        <w:rPr>
          <w:rFonts w:ascii="Liberation Serif" w:hAnsi="Liberation Serif"/>
          <w:b/>
          <w:caps/>
          <w:sz w:val="22"/>
          <w:szCs w:val="22"/>
        </w:rPr>
        <w:t>ДОГОВОР № 61</w:t>
      </w:r>
    </w:p>
    <w:p w:rsidR="00502D46" w:rsidRPr="00502D46" w:rsidRDefault="00502D46" w:rsidP="00502D46">
      <w:pPr>
        <w:pStyle w:val="11"/>
        <w:jc w:val="center"/>
        <w:rPr>
          <w:rFonts w:ascii="Liberation Serif" w:hAnsi="Liberation Serif"/>
          <w:sz w:val="22"/>
          <w:szCs w:val="22"/>
        </w:rPr>
      </w:pPr>
      <w:r w:rsidRPr="00502D46">
        <w:rPr>
          <w:rFonts w:ascii="Liberation Serif" w:hAnsi="Liberation Serif"/>
          <w:b/>
          <w:caps/>
          <w:sz w:val="22"/>
          <w:szCs w:val="22"/>
        </w:rPr>
        <w:t>НА ПРОВЕДЕНИЕ  периодических МЕДИЦИНСКИХ ОСМОТРОВ (ОБСЛЕДОВАНИЙ)</w:t>
      </w:r>
    </w:p>
    <w:p w:rsidR="00502D46" w:rsidRPr="00502D46" w:rsidRDefault="00502D46" w:rsidP="00502D46">
      <w:pPr>
        <w:pStyle w:val="11"/>
        <w:jc w:val="center"/>
        <w:rPr>
          <w:rFonts w:ascii="Liberation Serif" w:hAnsi="Liberation Serif"/>
          <w:b/>
          <w:caps/>
          <w:sz w:val="22"/>
          <w:szCs w:val="22"/>
        </w:rPr>
      </w:pPr>
    </w:p>
    <w:tbl>
      <w:tblPr>
        <w:tblW w:w="0" w:type="auto"/>
        <w:tblLayout w:type="fixed"/>
        <w:tblLook w:val="0000"/>
      </w:tblPr>
      <w:tblGrid>
        <w:gridCol w:w="4899"/>
        <w:gridCol w:w="4955"/>
      </w:tblGrid>
      <w:tr w:rsidR="00502D46" w:rsidRPr="00502D46" w:rsidTr="00623FA0">
        <w:tc>
          <w:tcPr>
            <w:tcW w:w="4899" w:type="dxa"/>
            <w:shd w:val="clear" w:color="auto" w:fill="auto"/>
          </w:tcPr>
          <w:p w:rsidR="00502D46" w:rsidRPr="00502D46" w:rsidRDefault="00502D46" w:rsidP="00623FA0">
            <w:pPr>
              <w:pStyle w:val="11"/>
              <w:rPr>
                <w:rFonts w:ascii="Liberation Serif" w:hAnsi="Liberation Serif"/>
                <w:sz w:val="22"/>
                <w:szCs w:val="22"/>
              </w:rPr>
            </w:pPr>
            <w:r w:rsidRPr="00502D46">
              <w:rPr>
                <w:rFonts w:ascii="Liberation Serif" w:hAnsi="Liberation Serif"/>
                <w:b/>
                <w:sz w:val="22"/>
                <w:szCs w:val="22"/>
              </w:rPr>
              <w:t>г. Серов</w:t>
            </w:r>
          </w:p>
        </w:tc>
        <w:tc>
          <w:tcPr>
            <w:tcW w:w="4955" w:type="dxa"/>
            <w:shd w:val="clear" w:color="auto" w:fill="auto"/>
          </w:tcPr>
          <w:p w:rsidR="00502D46" w:rsidRPr="00502D46" w:rsidRDefault="00502D46" w:rsidP="00502D46">
            <w:pPr>
              <w:pStyle w:val="11"/>
              <w:jc w:val="right"/>
              <w:rPr>
                <w:rFonts w:ascii="Liberation Serif" w:hAnsi="Liberation Serif"/>
                <w:sz w:val="22"/>
                <w:szCs w:val="22"/>
              </w:rPr>
            </w:pPr>
            <w:r w:rsidRPr="00502D46">
              <w:rPr>
                <w:rFonts w:ascii="Liberation Serif" w:hAnsi="Liberation Serif"/>
                <w:b/>
                <w:sz w:val="22"/>
                <w:szCs w:val="22"/>
              </w:rPr>
              <w:t xml:space="preserve">       «____»  апреля  2022 г.</w:t>
            </w:r>
          </w:p>
        </w:tc>
      </w:tr>
    </w:tbl>
    <w:p w:rsidR="00502D46" w:rsidRPr="00502D46" w:rsidRDefault="00502D46" w:rsidP="00502D46">
      <w:pPr>
        <w:pStyle w:val="11"/>
        <w:jc w:val="both"/>
        <w:rPr>
          <w:rFonts w:ascii="Liberation Serif" w:hAnsi="Liberation Serif"/>
          <w:sz w:val="22"/>
          <w:szCs w:val="22"/>
        </w:rPr>
      </w:pPr>
    </w:p>
    <w:p w:rsidR="00502D46" w:rsidRPr="00BD0F9C" w:rsidRDefault="00502D46" w:rsidP="00011C8A">
      <w:pPr>
        <w:spacing w:line="240" w:lineRule="auto"/>
        <w:ind w:firstLine="284"/>
        <w:jc w:val="both"/>
        <w:rPr>
          <w:rFonts w:ascii="Liberation Serif" w:hAnsi="Liberation Serif"/>
        </w:rPr>
      </w:pPr>
      <w:proofErr w:type="gramStart"/>
      <w:r w:rsidRPr="00BD0F9C">
        <w:rPr>
          <w:rStyle w:val="aa"/>
          <w:rFonts w:ascii="Liberation Serif" w:hAnsi="Liberation Serif"/>
        </w:rPr>
        <w:t xml:space="preserve">Муниципальное автономное дошкольное образовательное учреждение детский сад № 49 «Радуга»,  </w:t>
      </w:r>
      <w:r w:rsidRPr="00BD0F9C">
        <w:rPr>
          <w:rStyle w:val="aa"/>
          <w:rFonts w:ascii="Liberation Serif" w:hAnsi="Liberation Serif"/>
          <w:b w:val="0"/>
        </w:rPr>
        <w:t xml:space="preserve"> именуемое в дальнейшем «Заказчик», в лице И.О. заведующего Камаловой Светланы Николаевны, действующего на основании Устава</w:t>
      </w:r>
      <w:r w:rsidRPr="00BD0F9C">
        <w:rPr>
          <w:rFonts w:ascii="Liberation Serif" w:hAnsi="Liberation Serif"/>
        </w:rPr>
        <w:t>,</w:t>
      </w:r>
      <w:r w:rsidR="00BD0F9C" w:rsidRPr="00BD0F9C">
        <w:rPr>
          <w:rFonts w:ascii="Liberation Serif" w:hAnsi="Liberation Serif" w:cs="Times New Roman"/>
          <w:color w:val="000000"/>
        </w:rPr>
        <w:t xml:space="preserve"> Распоряжения № 71-к от 31.01.2022 года Администрации СГО</w:t>
      </w:r>
      <w:r w:rsidRPr="00BD0F9C">
        <w:rPr>
          <w:rFonts w:ascii="Liberation Serif" w:hAnsi="Liberation Serif"/>
        </w:rPr>
        <w:t xml:space="preserve"> с одной стороны и </w:t>
      </w:r>
      <w:r w:rsidRPr="00BD0F9C">
        <w:rPr>
          <w:rFonts w:ascii="Liberation Serif" w:hAnsi="Liberation Serif"/>
          <w:b/>
        </w:rPr>
        <w:t>Общество с ограниченной ответственностью «Дельта-Мед»</w:t>
      </w:r>
      <w:r w:rsidRPr="00BD0F9C">
        <w:rPr>
          <w:rFonts w:ascii="Liberation Serif" w:hAnsi="Liberation Serif"/>
        </w:rPr>
        <w:t xml:space="preserve">, в лице генерального директора </w:t>
      </w:r>
      <w:proofErr w:type="spellStart"/>
      <w:r w:rsidRPr="00BD0F9C">
        <w:rPr>
          <w:rFonts w:ascii="Liberation Serif" w:hAnsi="Liberation Serif"/>
        </w:rPr>
        <w:t>Жгулёва</w:t>
      </w:r>
      <w:proofErr w:type="spellEnd"/>
      <w:r w:rsidRPr="00BD0F9C">
        <w:rPr>
          <w:rFonts w:ascii="Liberation Serif" w:hAnsi="Liberation Serif"/>
        </w:rPr>
        <w:t xml:space="preserve"> Алексея Васильевича, действующего на основании Устава, лицензии  Министерства здравоохранения Свердловской области № ЛО-66-01-006344 от 31.01.2020</w:t>
      </w:r>
      <w:proofErr w:type="gramEnd"/>
      <w:r w:rsidRPr="00BD0F9C">
        <w:rPr>
          <w:rFonts w:ascii="Liberation Serif" w:hAnsi="Liberation Serif"/>
        </w:rPr>
        <w:t xml:space="preserve">г. на осуществление медицинской деятельности, свидетельства о внесении записи в Единый государственный реестр юридических лиц серии 66 № 006176582, именуемое в дальнейшем «Исполнитель», </w:t>
      </w:r>
      <w:r w:rsidRPr="00BD0F9C">
        <w:rPr>
          <w:rFonts w:ascii="Liberation Serif" w:hAnsi="Liberation Serif"/>
          <w:color w:val="000000"/>
          <w:spacing w:val="-8"/>
        </w:rPr>
        <w:t>с другой стороны,</w:t>
      </w:r>
      <w:r w:rsidRPr="00BD0F9C">
        <w:rPr>
          <w:rFonts w:ascii="Liberation Serif" w:hAnsi="Liberation Serif"/>
        </w:rPr>
        <w:t xml:space="preserve">  заключили настоящий Договор о нижеследующем:</w:t>
      </w:r>
    </w:p>
    <w:p w:rsidR="00502D46" w:rsidRPr="00502D46" w:rsidRDefault="00502D46" w:rsidP="00011C8A">
      <w:pPr>
        <w:pStyle w:val="11"/>
        <w:tabs>
          <w:tab w:val="left" w:pos="284"/>
          <w:tab w:val="left" w:pos="851"/>
        </w:tabs>
        <w:ind w:firstLine="284"/>
        <w:jc w:val="both"/>
        <w:rPr>
          <w:rFonts w:ascii="Liberation Serif" w:hAnsi="Liberation Serif"/>
          <w:sz w:val="22"/>
          <w:szCs w:val="22"/>
        </w:rPr>
      </w:pPr>
    </w:p>
    <w:p w:rsidR="00502D46" w:rsidRPr="00502D46" w:rsidRDefault="00502D46" w:rsidP="00011C8A">
      <w:pPr>
        <w:pStyle w:val="11"/>
        <w:numPr>
          <w:ilvl w:val="0"/>
          <w:numId w:val="30"/>
        </w:numPr>
        <w:tabs>
          <w:tab w:val="left" w:pos="284"/>
          <w:tab w:val="left" w:pos="851"/>
        </w:tabs>
        <w:ind w:left="0" w:firstLine="284"/>
        <w:jc w:val="center"/>
        <w:rPr>
          <w:rFonts w:ascii="Liberation Serif" w:hAnsi="Liberation Serif"/>
          <w:sz w:val="22"/>
          <w:szCs w:val="22"/>
        </w:rPr>
      </w:pPr>
      <w:r w:rsidRPr="00502D46">
        <w:rPr>
          <w:rFonts w:ascii="Liberation Serif" w:hAnsi="Liberation Serif"/>
          <w:b/>
          <w:sz w:val="22"/>
          <w:szCs w:val="22"/>
        </w:rPr>
        <w:t>ПРЕДМЕТ ДОГОВОРА</w:t>
      </w:r>
    </w:p>
    <w:p w:rsidR="00502D46" w:rsidRPr="00502D46" w:rsidRDefault="00502D46" w:rsidP="00011C8A">
      <w:pPr>
        <w:numPr>
          <w:ilvl w:val="1"/>
          <w:numId w:val="30"/>
        </w:numPr>
        <w:tabs>
          <w:tab w:val="left" w:pos="284"/>
          <w:tab w:val="left" w:pos="567"/>
        </w:tabs>
        <w:suppressAutoHyphens/>
        <w:spacing w:after="0" w:line="240" w:lineRule="auto"/>
        <w:ind w:left="0" w:firstLine="284"/>
        <w:jc w:val="both"/>
        <w:rPr>
          <w:rFonts w:ascii="Liberation Serif" w:hAnsi="Liberation Serif"/>
        </w:rPr>
      </w:pPr>
      <w:proofErr w:type="gramStart"/>
      <w:r w:rsidRPr="00502D46">
        <w:rPr>
          <w:rFonts w:ascii="Liberation Serif" w:hAnsi="Liberation Serif"/>
          <w:spacing w:val="-4"/>
        </w:rPr>
        <w:t>Исполнитель обязуется по заданию Заказчика провести обязательный  периодический  медицинский осмотр  (обследование) (далее – Медицинские услуги) лиц, указанных в представляемых Заказчиком поименных списках лиц, подлежащих периодическому медицинскому осмотру (далее по тексту – «Поименный список») во исполнение ст. 34 Федерального закона от 30.03.1999 № 52-ФЗ «О санитарно-эпидемиологическом благополучии населения», Приказа Минздрава РФ от 28.01.2021 № 29Н «Об утверждении Порядка проведения обязательных предварительных и периодических медицинских осмотров</w:t>
      </w:r>
      <w:proofErr w:type="gramEnd"/>
      <w:r w:rsidRPr="00502D46">
        <w:rPr>
          <w:rFonts w:ascii="Liberation Serif" w:hAnsi="Liberation Serif"/>
          <w:spacing w:val="-4"/>
        </w:rPr>
        <w:t xml:space="preserve">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Pr="00502D46">
        <w:rPr>
          <w:rFonts w:ascii="Liberation Serif" w:hAnsi="Liberation Serif"/>
          <w:kern w:val="2"/>
        </w:rPr>
        <w:t>,</w:t>
      </w:r>
      <w:r w:rsidRPr="00502D46">
        <w:rPr>
          <w:rFonts w:ascii="Liberation Serif" w:hAnsi="Liberation Serif"/>
        </w:rPr>
        <w:t xml:space="preserve"> а также в соответствии со статьей 213 Трудового кодекса Российской Федерации.</w:t>
      </w:r>
    </w:p>
    <w:p w:rsidR="00502D46" w:rsidRPr="00502D46" w:rsidRDefault="00502D46" w:rsidP="00011C8A">
      <w:pPr>
        <w:pStyle w:val="11"/>
        <w:numPr>
          <w:ilvl w:val="1"/>
          <w:numId w:val="30"/>
        </w:numPr>
        <w:tabs>
          <w:tab w:val="left" w:pos="284"/>
          <w:tab w:val="left" w:pos="567"/>
        </w:tabs>
        <w:ind w:left="0" w:firstLine="284"/>
        <w:jc w:val="both"/>
        <w:rPr>
          <w:rFonts w:ascii="Liberation Serif" w:hAnsi="Liberation Serif"/>
          <w:sz w:val="22"/>
          <w:szCs w:val="22"/>
        </w:rPr>
      </w:pPr>
      <w:r w:rsidRPr="00502D46">
        <w:rPr>
          <w:rFonts w:ascii="Liberation Serif" w:hAnsi="Liberation Serif"/>
          <w:sz w:val="22"/>
          <w:szCs w:val="22"/>
        </w:rPr>
        <w:t xml:space="preserve">Место оказания Медицинских услуг – 624997, Свердловская область, </w:t>
      </w:r>
      <w:proofErr w:type="gramStart"/>
      <w:r w:rsidRPr="00502D46">
        <w:rPr>
          <w:rFonts w:ascii="Liberation Serif" w:hAnsi="Liberation Serif"/>
          <w:sz w:val="22"/>
          <w:szCs w:val="22"/>
        </w:rPr>
        <w:t>г</w:t>
      </w:r>
      <w:proofErr w:type="gramEnd"/>
      <w:r w:rsidRPr="00502D46">
        <w:rPr>
          <w:rFonts w:ascii="Liberation Serif" w:hAnsi="Liberation Serif"/>
          <w:sz w:val="22"/>
          <w:szCs w:val="22"/>
        </w:rPr>
        <w:t>. Серов, ул. Кирова, д.49, стр.19а</w:t>
      </w:r>
      <w:r w:rsidR="00BD0F9C">
        <w:rPr>
          <w:rFonts w:ascii="Liberation Serif" w:hAnsi="Liberation Serif"/>
          <w:sz w:val="22"/>
          <w:szCs w:val="22"/>
        </w:rPr>
        <w:t xml:space="preserve"> </w:t>
      </w:r>
      <w:r w:rsidR="00BD0F9C" w:rsidRPr="00D21195">
        <w:rPr>
          <w:rFonts w:ascii="Liberation Serif" w:hAnsi="Liberation Serif"/>
        </w:rPr>
        <w:t>(Медицинское учреждение, проводящее периодические медосмотры на уровне ЛПУ).</w:t>
      </w:r>
    </w:p>
    <w:p w:rsidR="00502D46" w:rsidRPr="00502D46" w:rsidRDefault="00502D46" w:rsidP="00011C8A">
      <w:pPr>
        <w:pStyle w:val="11"/>
        <w:numPr>
          <w:ilvl w:val="1"/>
          <w:numId w:val="30"/>
        </w:numPr>
        <w:tabs>
          <w:tab w:val="left" w:pos="284"/>
          <w:tab w:val="left" w:pos="567"/>
        </w:tabs>
        <w:ind w:left="0" w:firstLine="284"/>
        <w:jc w:val="both"/>
        <w:rPr>
          <w:rFonts w:ascii="Liberation Serif" w:hAnsi="Liberation Serif"/>
          <w:sz w:val="22"/>
          <w:szCs w:val="22"/>
        </w:rPr>
      </w:pPr>
      <w:r w:rsidRPr="00502D46">
        <w:rPr>
          <w:rFonts w:ascii="Liberation Serif" w:hAnsi="Liberation Serif"/>
          <w:sz w:val="22"/>
          <w:szCs w:val="22"/>
        </w:rPr>
        <w:t>Срок оказываемых Исполнителем услуг: с момента подписания по «31» декабря 2022г.</w:t>
      </w:r>
    </w:p>
    <w:p w:rsidR="00502D46" w:rsidRPr="00502D46" w:rsidRDefault="00502D46" w:rsidP="00011C8A">
      <w:pPr>
        <w:pStyle w:val="11"/>
        <w:numPr>
          <w:ilvl w:val="1"/>
          <w:numId w:val="30"/>
        </w:numPr>
        <w:tabs>
          <w:tab w:val="left" w:pos="284"/>
          <w:tab w:val="left" w:pos="567"/>
        </w:tabs>
        <w:ind w:left="0" w:firstLine="284"/>
        <w:jc w:val="both"/>
        <w:rPr>
          <w:rFonts w:ascii="Liberation Serif" w:hAnsi="Liberation Serif"/>
          <w:sz w:val="22"/>
          <w:szCs w:val="22"/>
        </w:rPr>
      </w:pPr>
      <w:r w:rsidRPr="00502D46">
        <w:rPr>
          <w:rFonts w:ascii="Liberation Serif" w:hAnsi="Liberation Serif"/>
          <w:sz w:val="22"/>
          <w:szCs w:val="22"/>
        </w:rPr>
        <w:t xml:space="preserve">Количество лиц </w:t>
      </w:r>
      <w:r w:rsidRPr="00502D46">
        <w:rPr>
          <w:rFonts w:ascii="Liberation Serif" w:hAnsi="Liberation Serif"/>
          <w:spacing w:val="-4"/>
          <w:sz w:val="22"/>
          <w:szCs w:val="22"/>
        </w:rPr>
        <w:t>подлежащих периодическому медицинскому осмотру в рамках настоящего Договора определяется Поименным списком лиц, подлежащих периодическому медицинскому осмотру.</w:t>
      </w:r>
    </w:p>
    <w:p w:rsidR="00502D46" w:rsidRDefault="00502D46" w:rsidP="00011C8A">
      <w:pPr>
        <w:numPr>
          <w:ilvl w:val="1"/>
          <w:numId w:val="30"/>
        </w:numPr>
        <w:tabs>
          <w:tab w:val="left" w:pos="567"/>
        </w:tabs>
        <w:suppressAutoHyphens/>
        <w:spacing w:after="0" w:line="240" w:lineRule="auto"/>
        <w:ind w:left="0" w:firstLine="284"/>
        <w:jc w:val="both"/>
        <w:rPr>
          <w:rFonts w:ascii="Liberation Serif" w:hAnsi="Liberation Serif"/>
        </w:rPr>
      </w:pPr>
      <w:r w:rsidRPr="00502D46">
        <w:rPr>
          <w:rFonts w:ascii="Liberation Serif" w:hAnsi="Liberation Serif"/>
        </w:rPr>
        <w:t>Исполнитель вправе по своему усмотрению привлекать к оказанию Медицинских услуг по настоящему Договору третьих лиц.</w:t>
      </w:r>
    </w:p>
    <w:p w:rsidR="00BD0F9C" w:rsidRDefault="00BD0F9C" w:rsidP="00011C8A">
      <w:pPr>
        <w:tabs>
          <w:tab w:val="left" w:pos="567"/>
        </w:tabs>
        <w:suppressAutoHyphens/>
        <w:spacing w:after="0" w:line="240" w:lineRule="auto"/>
        <w:ind w:left="720" w:firstLine="284"/>
        <w:jc w:val="both"/>
        <w:rPr>
          <w:rFonts w:ascii="Liberation Serif" w:hAnsi="Liberation Serif"/>
        </w:rPr>
      </w:pPr>
    </w:p>
    <w:p w:rsidR="00502D46" w:rsidRPr="00502D46" w:rsidRDefault="00502D46" w:rsidP="00011C8A">
      <w:pPr>
        <w:pStyle w:val="11"/>
        <w:numPr>
          <w:ilvl w:val="0"/>
          <w:numId w:val="30"/>
        </w:numPr>
        <w:tabs>
          <w:tab w:val="left" w:pos="284"/>
          <w:tab w:val="left" w:pos="851"/>
        </w:tabs>
        <w:ind w:left="0" w:firstLine="284"/>
        <w:jc w:val="center"/>
        <w:rPr>
          <w:rFonts w:ascii="Liberation Serif" w:hAnsi="Liberation Serif"/>
          <w:sz w:val="22"/>
          <w:szCs w:val="22"/>
        </w:rPr>
      </w:pPr>
      <w:r w:rsidRPr="00502D46">
        <w:rPr>
          <w:rFonts w:ascii="Liberation Serif" w:hAnsi="Liberation Serif"/>
          <w:b/>
          <w:sz w:val="22"/>
          <w:szCs w:val="22"/>
        </w:rPr>
        <w:t xml:space="preserve">УСЛОВИЯ </w:t>
      </w:r>
      <w:r w:rsidRPr="00502D46">
        <w:rPr>
          <w:rFonts w:ascii="Liberation Serif" w:hAnsi="Liberation Serif"/>
          <w:b/>
          <w:caps/>
          <w:sz w:val="22"/>
          <w:szCs w:val="22"/>
        </w:rPr>
        <w:t>и порядок</w:t>
      </w:r>
      <w:r w:rsidRPr="00502D46">
        <w:rPr>
          <w:rFonts w:ascii="Liberation Serif" w:hAnsi="Liberation Serif"/>
          <w:b/>
          <w:sz w:val="22"/>
          <w:szCs w:val="22"/>
        </w:rPr>
        <w:t xml:space="preserve"> ОКАЗАНИЯ УСЛУГ</w:t>
      </w:r>
    </w:p>
    <w:p w:rsidR="00502D46" w:rsidRPr="00502D46" w:rsidRDefault="00502D46" w:rsidP="00011C8A">
      <w:pPr>
        <w:pStyle w:val="11"/>
        <w:numPr>
          <w:ilvl w:val="1"/>
          <w:numId w:val="30"/>
        </w:numPr>
        <w:tabs>
          <w:tab w:val="left" w:pos="284"/>
          <w:tab w:val="left" w:pos="993"/>
        </w:tabs>
        <w:ind w:left="0" w:firstLine="284"/>
        <w:jc w:val="both"/>
        <w:rPr>
          <w:rFonts w:ascii="Liberation Serif" w:hAnsi="Liberation Serif"/>
          <w:sz w:val="22"/>
          <w:szCs w:val="22"/>
        </w:rPr>
      </w:pPr>
      <w:r w:rsidRPr="00502D46">
        <w:rPr>
          <w:rFonts w:ascii="Liberation Serif" w:hAnsi="Liberation Serif"/>
          <w:sz w:val="22"/>
          <w:szCs w:val="22"/>
        </w:rPr>
        <w:t xml:space="preserve">В рамках оказания Медицинских услуг, предусмотренных настоящим Договором, Исполнитель обязуется проводить </w:t>
      </w:r>
      <w:r w:rsidRPr="00502D46">
        <w:rPr>
          <w:rFonts w:ascii="Liberation Serif" w:hAnsi="Liberation Serif"/>
          <w:spacing w:val="-4"/>
          <w:sz w:val="22"/>
          <w:szCs w:val="22"/>
        </w:rPr>
        <w:t>периодические медицинские осмотры (обследования) в соответствии с обязательными требованиями и правилами, установленными действующим законодательством РФ.</w:t>
      </w:r>
    </w:p>
    <w:p w:rsidR="00502D46" w:rsidRPr="00504D1F" w:rsidRDefault="00502D46" w:rsidP="00011C8A">
      <w:pPr>
        <w:pStyle w:val="11"/>
        <w:numPr>
          <w:ilvl w:val="1"/>
          <w:numId w:val="30"/>
        </w:numPr>
        <w:tabs>
          <w:tab w:val="left" w:pos="284"/>
          <w:tab w:val="left" w:pos="567"/>
        </w:tabs>
        <w:ind w:left="0" w:firstLine="284"/>
        <w:jc w:val="both"/>
        <w:rPr>
          <w:rFonts w:ascii="Liberation Serif" w:hAnsi="Liberation Serif"/>
          <w:b/>
          <w:sz w:val="22"/>
          <w:szCs w:val="22"/>
        </w:rPr>
      </w:pPr>
      <w:r w:rsidRPr="00504D1F">
        <w:rPr>
          <w:rFonts w:ascii="Liberation Serif" w:hAnsi="Liberation Serif"/>
          <w:b/>
          <w:sz w:val="22"/>
          <w:szCs w:val="22"/>
        </w:rPr>
        <w:t>Исполнитель обязуется при проведении периодических медицинских осмотров:</w:t>
      </w:r>
    </w:p>
    <w:p w:rsidR="00502D46" w:rsidRPr="00502D46" w:rsidRDefault="00502D46" w:rsidP="00011C8A">
      <w:pPr>
        <w:pStyle w:val="11"/>
        <w:numPr>
          <w:ilvl w:val="2"/>
          <w:numId w:val="30"/>
        </w:numPr>
        <w:tabs>
          <w:tab w:val="left" w:pos="284"/>
          <w:tab w:val="left" w:pos="567"/>
          <w:tab w:val="left" w:pos="851"/>
        </w:tabs>
        <w:ind w:left="0" w:firstLine="284"/>
        <w:jc w:val="both"/>
        <w:rPr>
          <w:rFonts w:ascii="Liberation Serif" w:hAnsi="Liberation Serif"/>
          <w:sz w:val="22"/>
          <w:szCs w:val="22"/>
        </w:rPr>
      </w:pPr>
      <w:r w:rsidRPr="00502D46">
        <w:rPr>
          <w:rFonts w:ascii="Liberation Serif" w:hAnsi="Liberation Serif"/>
          <w:sz w:val="22"/>
          <w:szCs w:val="22"/>
        </w:rPr>
        <w:t>Обеспечить проведение периодических медицинских осмотров в соответствии с требованиями действующего законодательства РФ на основании Поименных списков, представленных Заказчиком.</w:t>
      </w:r>
    </w:p>
    <w:p w:rsidR="00502D46" w:rsidRPr="00502D46" w:rsidRDefault="00502D46" w:rsidP="00011C8A">
      <w:pPr>
        <w:pStyle w:val="11"/>
        <w:numPr>
          <w:ilvl w:val="2"/>
          <w:numId w:val="30"/>
        </w:numPr>
        <w:tabs>
          <w:tab w:val="left" w:pos="284"/>
          <w:tab w:val="left" w:pos="567"/>
          <w:tab w:val="left" w:pos="851"/>
        </w:tabs>
        <w:ind w:left="0" w:firstLine="284"/>
        <w:jc w:val="both"/>
        <w:rPr>
          <w:rFonts w:ascii="Liberation Serif" w:hAnsi="Liberation Serif"/>
          <w:sz w:val="22"/>
          <w:szCs w:val="22"/>
        </w:rPr>
      </w:pPr>
      <w:r w:rsidRPr="00502D46">
        <w:rPr>
          <w:rFonts w:ascii="Liberation Serif" w:hAnsi="Liberation Serif"/>
          <w:sz w:val="22"/>
          <w:szCs w:val="22"/>
        </w:rPr>
        <w:t>На основании полученного от Заказчика Поименного списка составить календарный план проведения периодических осмотров в 10-дневный срок с момента получения Поименного списка.</w:t>
      </w:r>
    </w:p>
    <w:p w:rsidR="00502D46" w:rsidRPr="00502D46" w:rsidRDefault="00502D46" w:rsidP="00011C8A">
      <w:pPr>
        <w:pStyle w:val="11"/>
        <w:numPr>
          <w:ilvl w:val="2"/>
          <w:numId w:val="30"/>
        </w:numPr>
        <w:tabs>
          <w:tab w:val="left" w:pos="284"/>
          <w:tab w:val="left" w:pos="567"/>
          <w:tab w:val="left" w:pos="851"/>
        </w:tabs>
        <w:ind w:left="0" w:firstLine="284"/>
        <w:jc w:val="both"/>
        <w:rPr>
          <w:rFonts w:ascii="Liberation Serif" w:hAnsi="Liberation Serif"/>
          <w:sz w:val="22"/>
          <w:szCs w:val="22"/>
        </w:rPr>
      </w:pPr>
      <w:r w:rsidRPr="00502D46">
        <w:rPr>
          <w:rFonts w:ascii="Liberation Serif" w:hAnsi="Liberation Serif"/>
          <w:sz w:val="22"/>
          <w:szCs w:val="22"/>
        </w:rPr>
        <w:t>Отражать результаты проведенных периодических медицинских осмотров в медицинской документации установленного образца.</w:t>
      </w:r>
    </w:p>
    <w:p w:rsidR="00502D46" w:rsidRPr="00502D46" w:rsidRDefault="00502D46" w:rsidP="00011C8A">
      <w:pPr>
        <w:pStyle w:val="11"/>
        <w:numPr>
          <w:ilvl w:val="2"/>
          <w:numId w:val="30"/>
        </w:numPr>
        <w:tabs>
          <w:tab w:val="left" w:pos="284"/>
          <w:tab w:val="left" w:pos="567"/>
          <w:tab w:val="left" w:pos="851"/>
        </w:tabs>
        <w:ind w:left="0" w:firstLine="284"/>
        <w:jc w:val="both"/>
        <w:rPr>
          <w:rFonts w:ascii="Liberation Serif" w:hAnsi="Liberation Serif"/>
          <w:sz w:val="22"/>
          <w:szCs w:val="22"/>
        </w:rPr>
      </w:pPr>
      <w:r w:rsidRPr="00502D46">
        <w:rPr>
          <w:rFonts w:ascii="Liberation Serif" w:hAnsi="Liberation Serif"/>
          <w:sz w:val="22"/>
          <w:szCs w:val="22"/>
        </w:rPr>
        <w:t xml:space="preserve">В случае подозрения наличия у лица, указанного в Поименном списке, профессионального заболевания выдавать такому лицу направление в центр </w:t>
      </w:r>
      <w:proofErr w:type="spellStart"/>
      <w:r w:rsidRPr="00502D46">
        <w:rPr>
          <w:rFonts w:ascii="Liberation Serif" w:hAnsi="Liberation Serif"/>
          <w:sz w:val="22"/>
          <w:szCs w:val="22"/>
        </w:rPr>
        <w:t>профпатологии</w:t>
      </w:r>
      <w:proofErr w:type="spellEnd"/>
      <w:r w:rsidRPr="00502D46">
        <w:rPr>
          <w:rFonts w:ascii="Liberation Serif" w:hAnsi="Liberation Serif"/>
          <w:sz w:val="22"/>
          <w:szCs w:val="22"/>
        </w:rPr>
        <w:t xml:space="preserve"> или специализированную медицинскую организацию, имеющую право на проведение экспертизы связи заболевания с профессией.</w:t>
      </w:r>
    </w:p>
    <w:p w:rsidR="00502D46" w:rsidRPr="00502D46" w:rsidRDefault="00502D46" w:rsidP="00011C8A">
      <w:pPr>
        <w:pStyle w:val="11"/>
        <w:numPr>
          <w:ilvl w:val="2"/>
          <w:numId w:val="30"/>
        </w:numPr>
        <w:tabs>
          <w:tab w:val="left" w:pos="284"/>
          <w:tab w:val="left" w:pos="567"/>
          <w:tab w:val="left" w:pos="851"/>
        </w:tabs>
        <w:ind w:left="0" w:firstLine="284"/>
        <w:jc w:val="both"/>
        <w:rPr>
          <w:rFonts w:ascii="Liberation Serif" w:hAnsi="Liberation Serif"/>
          <w:sz w:val="22"/>
          <w:szCs w:val="22"/>
        </w:rPr>
      </w:pPr>
      <w:r w:rsidRPr="00502D46">
        <w:rPr>
          <w:rFonts w:ascii="Liberation Serif" w:hAnsi="Liberation Serif"/>
          <w:sz w:val="22"/>
          <w:szCs w:val="22"/>
        </w:rPr>
        <w:t>По окончании прохождения лицом, направленным на периодический медицинский осмотр, оформить медицинское заключение, заполнить паспорт здоровья.</w:t>
      </w:r>
    </w:p>
    <w:p w:rsidR="00502D46" w:rsidRPr="00502D46" w:rsidRDefault="00502D46" w:rsidP="00011C8A">
      <w:pPr>
        <w:pStyle w:val="11"/>
        <w:numPr>
          <w:ilvl w:val="2"/>
          <w:numId w:val="30"/>
        </w:numPr>
        <w:tabs>
          <w:tab w:val="left" w:pos="284"/>
          <w:tab w:val="left" w:pos="567"/>
          <w:tab w:val="left" w:pos="851"/>
        </w:tabs>
        <w:ind w:left="0" w:firstLine="284"/>
        <w:jc w:val="both"/>
        <w:rPr>
          <w:rFonts w:ascii="Liberation Serif" w:hAnsi="Liberation Serif"/>
          <w:sz w:val="22"/>
          <w:szCs w:val="22"/>
        </w:rPr>
      </w:pPr>
      <w:r w:rsidRPr="00502D46">
        <w:rPr>
          <w:rFonts w:ascii="Liberation Serif" w:hAnsi="Liberation Serif"/>
          <w:sz w:val="22"/>
          <w:szCs w:val="22"/>
        </w:rPr>
        <w:t xml:space="preserve">По окончании установленного срока проведения периодического медосмотра, но не позднее чем через 30 дней после завершения периодического медицинского осмотра, предоставить заключительный акт по результатам проведенного периодического медицинского осмотра (обследования) работников Заказчика (далее – Заключительный акт) по установленной </w:t>
      </w:r>
      <w:r w:rsidRPr="00502D46">
        <w:rPr>
          <w:rFonts w:ascii="Liberation Serif" w:hAnsi="Liberation Serif"/>
          <w:spacing w:val="-4"/>
          <w:sz w:val="22"/>
          <w:szCs w:val="22"/>
        </w:rPr>
        <w:t xml:space="preserve"> Приказом Минздрава РФ от 28.01.2021 № 29Н форме.</w:t>
      </w:r>
    </w:p>
    <w:p w:rsidR="00504D1F" w:rsidRPr="00504D1F" w:rsidRDefault="00504D1F" w:rsidP="00011C8A">
      <w:pPr>
        <w:pStyle w:val="11"/>
        <w:numPr>
          <w:ilvl w:val="1"/>
          <w:numId w:val="30"/>
        </w:numPr>
        <w:tabs>
          <w:tab w:val="left" w:pos="284"/>
          <w:tab w:val="left" w:pos="567"/>
          <w:tab w:val="left" w:pos="851"/>
        </w:tabs>
        <w:ind w:left="0" w:firstLine="284"/>
        <w:jc w:val="both"/>
        <w:rPr>
          <w:rFonts w:ascii="Liberation Serif" w:hAnsi="Liberation Serif"/>
          <w:sz w:val="22"/>
          <w:szCs w:val="22"/>
        </w:rPr>
      </w:pPr>
      <w:r w:rsidRPr="003E2848">
        <w:rPr>
          <w:rFonts w:ascii="Liberation Serif" w:hAnsi="Liberation Serif"/>
          <w:b/>
          <w:sz w:val="22"/>
          <w:szCs w:val="22"/>
        </w:rPr>
        <w:t>Исполнитель вправе:</w:t>
      </w:r>
    </w:p>
    <w:p w:rsidR="00504D1F" w:rsidRDefault="00504D1F" w:rsidP="00011C8A">
      <w:pPr>
        <w:pStyle w:val="11"/>
        <w:tabs>
          <w:tab w:val="left" w:pos="284"/>
          <w:tab w:val="left" w:pos="567"/>
          <w:tab w:val="left" w:pos="851"/>
        </w:tabs>
        <w:ind w:firstLine="284"/>
        <w:jc w:val="both"/>
        <w:rPr>
          <w:rFonts w:ascii="Liberation Serif" w:hAnsi="Liberation Serif"/>
          <w:sz w:val="22"/>
          <w:szCs w:val="22"/>
        </w:rPr>
      </w:pPr>
      <w:r w:rsidRPr="00504D1F">
        <w:rPr>
          <w:rFonts w:ascii="Liberation Serif" w:hAnsi="Liberation Serif"/>
          <w:sz w:val="22"/>
          <w:szCs w:val="22"/>
        </w:rPr>
        <w:lastRenderedPageBreak/>
        <w:t>2.3.1. Требовать</w:t>
      </w:r>
      <w:r w:rsidRPr="003E2848">
        <w:rPr>
          <w:rFonts w:ascii="Liberation Serif" w:hAnsi="Liberation Serif"/>
          <w:spacing w:val="1"/>
          <w:sz w:val="22"/>
          <w:szCs w:val="22"/>
        </w:rPr>
        <w:t xml:space="preserve"> </w:t>
      </w:r>
      <w:r w:rsidRPr="003E2848">
        <w:rPr>
          <w:rFonts w:ascii="Liberation Serif" w:hAnsi="Liberation Serif"/>
          <w:sz w:val="22"/>
          <w:szCs w:val="22"/>
        </w:rPr>
        <w:t>от</w:t>
      </w:r>
      <w:r w:rsidRPr="003E2848">
        <w:rPr>
          <w:rFonts w:ascii="Liberation Serif" w:hAnsi="Liberation Serif"/>
          <w:spacing w:val="1"/>
          <w:sz w:val="22"/>
          <w:szCs w:val="22"/>
        </w:rPr>
        <w:t xml:space="preserve"> </w:t>
      </w:r>
      <w:r w:rsidRPr="003E2848">
        <w:rPr>
          <w:rFonts w:ascii="Liberation Serif" w:hAnsi="Liberation Serif"/>
          <w:sz w:val="22"/>
          <w:szCs w:val="22"/>
        </w:rPr>
        <w:t>Заказчика</w:t>
      </w:r>
      <w:r w:rsidRPr="003E2848">
        <w:rPr>
          <w:rFonts w:ascii="Liberation Serif" w:hAnsi="Liberation Serif"/>
          <w:spacing w:val="1"/>
          <w:sz w:val="22"/>
          <w:szCs w:val="22"/>
        </w:rPr>
        <w:t xml:space="preserve"> </w:t>
      </w:r>
      <w:r w:rsidRPr="003E2848">
        <w:rPr>
          <w:rFonts w:ascii="Liberation Serif" w:hAnsi="Liberation Serif"/>
          <w:sz w:val="22"/>
          <w:szCs w:val="22"/>
        </w:rPr>
        <w:t>предоставить</w:t>
      </w:r>
      <w:r w:rsidRPr="003E2848">
        <w:rPr>
          <w:rFonts w:ascii="Liberation Serif" w:hAnsi="Liberation Serif"/>
          <w:spacing w:val="1"/>
          <w:sz w:val="22"/>
          <w:szCs w:val="22"/>
        </w:rPr>
        <w:t xml:space="preserve"> </w:t>
      </w:r>
      <w:r w:rsidRPr="003E2848">
        <w:rPr>
          <w:rFonts w:ascii="Liberation Serif" w:hAnsi="Liberation Serif"/>
          <w:sz w:val="22"/>
          <w:szCs w:val="22"/>
        </w:rPr>
        <w:t>Исполнителю</w:t>
      </w:r>
      <w:r w:rsidRPr="003E2848">
        <w:rPr>
          <w:rFonts w:ascii="Liberation Serif" w:hAnsi="Liberation Serif"/>
          <w:spacing w:val="1"/>
          <w:sz w:val="22"/>
          <w:szCs w:val="22"/>
        </w:rPr>
        <w:t xml:space="preserve"> </w:t>
      </w:r>
      <w:r w:rsidRPr="003E2848">
        <w:rPr>
          <w:rFonts w:ascii="Liberation Serif" w:hAnsi="Liberation Serif"/>
          <w:sz w:val="22"/>
          <w:szCs w:val="22"/>
        </w:rPr>
        <w:t>всю</w:t>
      </w:r>
      <w:r w:rsidRPr="003E2848">
        <w:rPr>
          <w:rFonts w:ascii="Liberation Serif" w:hAnsi="Liberation Serif"/>
          <w:spacing w:val="1"/>
          <w:sz w:val="22"/>
          <w:szCs w:val="22"/>
        </w:rPr>
        <w:t xml:space="preserve"> </w:t>
      </w:r>
      <w:r w:rsidRPr="003E2848">
        <w:rPr>
          <w:rFonts w:ascii="Liberation Serif" w:hAnsi="Liberation Serif"/>
          <w:sz w:val="22"/>
          <w:szCs w:val="22"/>
        </w:rPr>
        <w:t>имеющуюся</w:t>
      </w:r>
      <w:r w:rsidRPr="003E2848">
        <w:rPr>
          <w:rFonts w:ascii="Liberation Serif" w:hAnsi="Liberation Serif"/>
          <w:spacing w:val="1"/>
          <w:sz w:val="22"/>
          <w:szCs w:val="22"/>
        </w:rPr>
        <w:t xml:space="preserve"> </w:t>
      </w:r>
      <w:r w:rsidRPr="003E2848">
        <w:rPr>
          <w:rFonts w:ascii="Liberation Serif" w:hAnsi="Liberation Serif"/>
          <w:sz w:val="22"/>
          <w:szCs w:val="22"/>
        </w:rPr>
        <w:t>информацию,</w:t>
      </w:r>
      <w:r w:rsidRPr="003E2848">
        <w:rPr>
          <w:rFonts w:ascii="Liberation Serif" w:hAnsi="Liberation Serif"/>
          <w:spacing w:val="1"/>
          <w:sz w:val="22"/>
          <w:szCs w:val="22"/>
        </w:rPr>
        <w:t xml:space="preserve"> </w:t>
      </w:r>
      <w:r w:rsidRPr="003E2848">
        <w:rPr>
          <w:rFonts w:ascii="Liberation Serif" w:hAnsi="Liberation Serif"/>
          <w:sz w:val="22"/>
          <w:szCs w:val="22"/>
        </w:rPr>
        <w:t>необходимую</w:t>
      </w:r>
      <w:r w:rsidRPr="003E2848">
        <w:rPr>
          <w:rFonts w:ascii="Liberation Serif" w:hAnsi="Liberation Serif"/>
          <w:spacing w:val="-2"/>
          <w:sz w:val="22"/>
          <w:szCs w:val="22"/>
        </w:rPr>
        <w:t xml:space="preserve"> </w:t>
      </w:r>
      <w:r w:rsidRPr="003E2848">
        <w:rPr>
          <w:rFonts w:ascii="Liberation Serif" w:hAnsi="Liberation Serif"/>
          <w:sz w:val="22"/>
          <w:szCs w:val="22"/>
        </w:rPr>
        <w:t>для оказания услуг.</w:t>
      </w:r>
    </w:p>
    <w:p w:rsidR="00502D46" w:rsidRPr="00504D1F" w:rsidRDefault="00502D46" w:rsidP="00011C8A">
      <w:pPr>
        <w:pStyle w:val="11"/>
        <w:numPr>
          <w:ilvl w:val="1"/>
          <w:numId w:val="30"/>
        </w:numPr>
        <w:tabs>
          <w:tab w:val="left" w:pos="284"/>
          <w:tab w:val="left" w:pos="567"/>
          <w:tab w:val="left" w:pos="851"/>
        </w:tabs>
        <w:ind w:left="0" w:firstLine="284"/>
        <w:jc w:val="both"/>
        <w:rPr>
          <w:rFonts w:ascii="Liberation Serif" w:hAnsi="Liberation Serif"/>
          <w:b/>
          <w:sz w:val="22"/>
          <w:szCs w:val="22"/>
        </w:rPr>
      </w:pPr>
      <w:r w:rsidRPr="00504D1F">
        <w:rPr>
          <w:rFonts w:ascii="Liberation Serif" w:hAnsi="Liberation Serif"/>
          <w:b/>
          <w:sz w:val="22"/>
          <w:szCs w:val="22"/>
        </w:rPr>
        <w:t>Заказчик обязуется:</w:t>
      </w:r>
    </w:p>
    <w:p w:rsidR="00502D46" w:rsidRPr="00502D46" w:rsidRDefault="00502D46" w:rsidP="00011C8A">
      <w:pPr>
        <w:pStyle w:val="11"/>
        <w:numPr>
          <w:ilvl w:val="2"/>
          <w:numId w:val="30"/>
        </w:numPr>
        <w:tabs>
          <w:tab w:val="left" w:pos="284"/>
          <w:tab w:val="left" w:pos="567"/>
          <w:tab w:val="left" w:pos="851"/>
        </w:tabs>
        <w:ind w:left="0" w:firstLine="284"/>
        <w:jc w:val="both"/>
        <w:rPr>
          <w:rFonts w:ascii="Liberation Serif" w:hAnsi="Liberation Serif"/>
          <w:sz w:val="22"/>
          <w:szCs w:val="22"/>
        </w:rPr>
      </w:pPr>
      <w:r w:rsidRPr="00502D46">
        <w:rPr>
          <w:rFonts w:ascii="Liberation Serif" w:hAnsi="Liberation Serif"/>
          <w:sz w:val="22"/>
          <w:szCs w:val="22"/>
        </w:rPr>
        <w:t>Выдавать направление на медицинский осмотр всем лицам, подлежащим периодическим медицинским осмотрам.</w:t>
      </w:r>
    </w:p>
    <w:p w:rsidR="00502D46" w:rsidRPr="00502D46" w:rsidRDefault="00502D46" w:rsidP="00011C8A">
      <w:pPr>
        <w:pStyle w:val="11"/>
        <w:numPr>
          <w:ilvl w:val="2"/>
          <w:numId w:val="30"/>
        </w:numPr>
        <w:tabs>
          <w:tab w:val="left" w:pos="284"/>
          <w:tab w:val="left" w:pos="567"/>
          <w:tab w:val="left" w:pos="851"/>
        </w:tabs>
        <w:ind w:left="0" w:firstLine="284"/>
        <w:jc w:val="both"/>
        <w:rPr>
          <w:rFonts w:ascii="Liberation Serif" w:hAnsi="Liberation Serif"/>
          <w:sz w:val="22"/>
          <w:szCs w:val="22"/>
        </w:rPr>
      </w:pPr>
      <w:r w:rsidRPr="00502D46">
        <w:rPr>
          <w:rFonts w:ascii="Liberation Serif" w:hAnsi="Liberation Serif"/>
          <w:sz w:val="22"/>
          <w:szCs w:val="22"/>
        </w:rPr>
        <w:t xml:space="preserve">Предоставить Исполнителю в срок не позднее, чем за 15 дней до согласованной с Исполнителем даты начала проведения периодического осмотра Поименные списки. </w:t>
      </w:r>
    </w:p>
    <w:p w:rsidR="00502D46" w:rsidRPr="00502D46" w:rsidRDefault="00502D46" w:rsidP="00011C8A">
      <w:pPr>
        <w:pStyle w:val="11"/>
        <w:numPr>
          <w:ilvl w:val="2"/>
          <w:numId w:val="30"/>
        </w:numPr>
        <w:tabs>
          <w:tab w:val="left" w:pos="284"/>
          <w:tab w:val="left" w:pos="567"/>
          <w:tab w:val="left" w:pos="851"/>
        </w:tabs>
        <w:ind w:left="0" w:firstLine="284"/>
        <w:jc w:val="both"/>
        <w:rPr>
          <w:rFonts w:ascii="Liberation Serif" w:hAnsi="Liberation Serif"/>
          <w:sz w:val="22"/>
          <w:szCs w:val="22"/>
        </w:rPr>
      </w:pPr>
      <w:r w:rsidRPr="00502D46">
        <w:rPr>
          <w:rFonts w:ascii="Liberation Serif" w:hAnsi="Liberation Serif"/>
          <w:sz w:val="22"/>
          <w:szCs w:val="22"/>
        </w:rPr>
        <w:t>Обеспечить своевременную явку лиц, подлежащих периодическому медицинскому осмотру, указанных в Поименном списке, в соответствии с утвержденным Исполнителем календарным планом проведения медицинского осмотра.</w:t>
      </w:r>
    </w:p>
    <w:p w:rsidR="00502D46" w:rsidRPr="00502D46" w:rsidRDefault="00502D46" w:rsidP="00011C8A">
      <w:pPr>
        <w:pStyle w:val="11"/>
        <w:numPr>
          <w:ilvl w:val="2"/>
          <w:numId w:val="30"/>
        </w:numPr>
        <w:tabs>
          <w:tab w:val="left" w:pos="284"/>
          <w:tab w:val="left" w:pos="567"/>
          <w:tab w:val="left" w:pos="851"/>
        </w:tabs>
        <w:ind w:left="0" w:firstLine="284"/>
        <w:jc w:val="both"/>
        <w:rPr>
          <w:rFonts w:ascii="Liberation Serif" w:hAnsi="Liberation Serif"/>
          <w:sz w:val="22"/>
          <w:szCs w:val="22"/>
        </w:rPr>
      </w:pPr>
      <w:r w:rsidRPr="00502D46">
        <w:rPr>
          <w:rFonts w:ascii="Liberation Serif" w:hAnsi="Liberation Serif"/>
          <w:sz w:val="22"/>
          <w:szCs w:val="22"/>
        </w:rPr>
        <w:t>Предоставлять по требованию Исполнителя информацию, необходимую и достаточную для оказания услуг по настоящему Договору.</w:t>
      </w:r>
    </w:p>
    <w:p w:rsidR="00502D46" w:rsidRDefault="00502D46" w:rsidP="00011C8A">
      <w:pPr>
        <w:pStyle w:val="11"/>
        <w:numPr>
          <w:ilvl w:val="2"/>
          <w:numId w:val="30"/>
        </w:numPr>
        <w:tabs>
          <w:tab w:val="left" w:pos="284"/>
          <w:tab w:val="left" w:pos="567"/>
          <w:tab w:val="left" w:pos="851"/>
        </w:tabs>
        <w:ind w:left="0" w:firstLine="284"/>
        <w:jc w:val="both"/>
        <w:rPr>
          <w:rFonts w:ascii="Liberation Serif" w:hAnsi="Liberation Serif"/>
          <w:sz w:val="22"/>
          <w:szCs w:val="22"/>
        </w:rPr>
      </w:pPr>
      <w:r w:rsidRPr="00502D46">
        <w:rPr>
          <w:rFonts w:ascii="Liberation Serif" w:hAnsi="Liberation Serif"/>
          <w:sz w:val="22"/>
          <w:szCs w:val="22"/>
        </w:rPr>
        <w:t>Оплачивать оказанные Исполнителем услуги в размере, порядке и сроки, предусмотренные настоящим Договором.</w:t>
      </w:r>
    </w:p>
    <w:p w:rsidR="00504D1F" w:rsidRPr="00504D1F" w:rsidRDefault="00504D1F" w:rsidP="00011C8A">
      <w:pPr>
        <w:tabs>
          <w:tab w:val="left" w:pos="1283"/>
        </w:tabs>
        <w:spacing w:after="0" w:line="240" w:lineRule="auto"/>
        <w:ind w:firstLine="284"/>
        <w:jc w:val="both"/>
        <w:rPr>
          <w:rFonts w:ascii="Liberation Serif" w:hAnsi="Liberation Serif"/>
          <w:b/>
        </w:rPr>
      </w:pPr>
      <w:r>
        <w:rPr>
          <w:rFonts w:ascii="Liberation Serif" w:hAnsi="Liberation Serif"/>
        </w:rPr>
        <w:t>2.5</w:t>
      </w:r>
      <w:r w:rsidRPr="00504D1F">
        <w:rPr>
          <w:rFonts w:ascii="Liberation Serif" w:hAnsi="Liberation Serif"/>
          <w:b/>
        </w:rPr>
        <w:t>.Заказчик вправе:</w:t>
      </w:r>
    </w:p>
    <w:p w:rsidR="00504D1F" w:rsidRPr="00504D1F" w:rsidRDefault="00CA64A9" w:rsidP="00011C8A">
      <w:pPr>
        <w:widowControl w:val="0"/>
        <w:tabs>
          <w:tab w:val="left" w:pos="1359"/>
        </w:tabs>
        <w:spacing w:after="0" w:line="240" w:lineRule="auto"/>
        <w:ind w:firstLine="284"/>
        <w:jc w:val="both"/>
        <w:rPr>
          <w:rFonts w:ascii="Liberation Serif" w:hAnsi="Liberation Serif"/>
        </w:rPr>
      </w:pPr>
      <w:r>
        <w:rPr>
          <w:rFonts w:ascii="Liberation Serif" w:hAnsi="Liberation Serif"/>
        </w:rPr>
        <w:t>2</w:t>
      </w:r>
      <w:r w:rsidR="00504D1F" w:rsidRPr="00504D1F">
        <w:rPr>
          <w:rFonts w:ascii="Liberation Serif" w:hAnsi="Liberation Serif"/>
        </w:rPr>
        <w:t>.</w:t>
      </w:r>
      <w:r>
        <w:rPr>
          <w:rFonts w:ascii="Liberation Serif" w:hAnsi="Liberation Serif"/>
        </w:rPr>
        <w:t>5</w:t>
      </w:r>
      <w:r w:rsidR="00504D1F" w:rsidRPr="00504D1F">
        <w:rPr>
          <w:rFonts w:ascii="Liberation Serif" w:hAnsi="Liberation Serif"/>
        </w:rPr>
        <w:t>.1.Требовать от Исполнителя надлежащего выполнения обязательств в соответствии с настоящим</w:t>
      </w:r>
      <w:r w:rsidR="00504D1F" w:rsidRPr="00504D1F">
        <w:rPr>
          <w:rFonts w:ascii="Liberation Serif" w:hAnsi="Liberation Serif"/>
          <w:spacing w:val="1"/>
        </w:rPr>
        <w:t xml:space="preserve"> </w:t>
      </w:r>
      <w:r w:rsidR="00504D1F" w:rsidRPr="00504D1F">
        <w:rPr>
          <w:rFonts w:ascii="Liberation Serif" w:hAnsi="Liberation Serif"/>
        </w:rPr>
        <w:t>Договором,</w:t>
      </w:r>
      <w:r w:rsidR="00504D1F" w:rsidRPr="00504D1F">
        <w:rPr>
          <w:rFonts w:ascii="Liberation Serif" w:hAnsi="Liberation Serif"/>
          <w:spacing w:val="-2"/>
        </w:rPr>
        <w:t xml:space="preserve"> </w:t>
      </w:r>
      <w:r w:rsidR="00504D1F" w:rsidRPr="00504D1F">
        <w:rPr>
          <w:rFonts w:ascii="Liberation Serif" w:hAnsi="Liberation Serif"/>
        </w:rPr>
        <w:t>а также</w:t>
      </w:r>
      <w:r w:rsidR="00504D1F" w:rsidRPr="00504D1F">
        <w:rPr>
          <w:rFonts w:ascii="Liberation Serif" w:hAnsi="Liberation Serif"/>
          <w:spacing w:val="-1"/>
        </w:rPr>
        <w:t xml:space="preserve"> </w:t>
      </w:r>
      <w:r w:rsidR="00504D1F" w:rsidRPr="00504D1F">
        <w:rPr>
          <w:rFonts w:ascii="Liberation Serif" w:hAnsi="Liberation Serif"/>
        </w:rPr>
        <w:t>требовать своевременного</w:t>
      </w:r>
      <w:r w:rsidR="00504D1F" w:rsidRPr="00504D1F">
        <w:rPr>
          <w:rFonts w:ascii="Liberation Serif" w:hAnsi="Liberation Serif"/>
          <w:spacing w:val="-1"/>
        </w:rPr>
        <w:t xml:space="preserve"> </w:t>
      </w:r>
      <w:r w:rsidR="00504D1F" w:rsidRPr="00504D1F">
        <w:rPr>
          <w:rFonts w:ascii="Liberation Serif" w:hAnsi="Liberation Serif"/>
        </w:rPr>
        <w:t>устранения выявленных недостатков.</w:t>
      </w:r>
    </w:p>
    <w:p w:rsidR="00504D1F" w:rsidRPr="00CA64A9" w:rsidRDefault="00CA64A9" w:rsidP="00011C8A">
      <w:pPr>
        <w:widowControl w:val="0"/>
        <w:tabs>
          <w:tab w:val="left" w:pos="1437"/>
        </w:tabs>
        <w:spacing w:after="0" w:line="240" w:lineRule="auto"/>
        <w:ind w:firstLine="284"/>
        <w:jc w:val="both"/>
        <w:rPr>
          <w:rFonts w:ascii="Liberation Serif" w:hAnsi="Liberation Serif"/>
        </w:rPr>
      </w:pPr>
      <w:r>
        <w:rPr>
          <w:rFonts w:ascii="Liberation Serif" w:hAnsi="Liberation Serif"/>
        </w:rPr>
        <w:t>2.5</w:t>
      </w:r>
      <w:r w:rsidR="00504D1F" w:rsidRPr="00CA64A9">
        <w:rPr>
          <w:rFonts w:ascii="Liberation Serif" w:hAnsi="Liberation Serif"/>
        </w:rPr>
        <w:t>.2.Требовать</w:t>
      </w:r>
      <w:r w:rsidR="00504D1F" w:rsidRPr="00CA64A9">
        <w:rPr>
          <w:rFonts w:ascii="Liberation Serif" w:hAnsi="Liberation Serif"/>
          <w:spacing w:val="1"/>
        </w:rPr>
        <w:t xml:space="preserve"> </w:t>
      </w:r>
      <w:r w:rsidR="00504D1F" w:rsidRPr="00CA64A9">
        <w:rPr>
          <w:rFonts w:ascii="Liberation Serif" w:hAnsi="Liberation Serif"/>
        </w:rPr>
        <w:t>от</w:t>
      </w:r>
      <w:r w:rsidR="00504D1F" w:rsidRPr="00CA64A9">
        <w:rPr>
          <w:rFonts w:ascii="Liberation Serif" w:hAnsi="Liberation Serif"/>
          <w:spacing w:val="1"/>
        </w:rPr>
        <w:t xml:space="preserve"> </w:t>
      </w:r>
      <w:r w:rsidR="00504D1F" w:rsidRPr="00CA64A9">
        <w:rPr>
          <w:rFonts w:ascii="Liberation Serif" w:hAnsi="Liberation Serif"/>
        </w:rPr>
        <w:t>Исполнителя</w:t>
      </w:r>
      <w:r w:rsidR="00504D1F" w:rsidRPr="00CA64A9">
        <w:rPr>
          <w:rFonts w:ascii="Liberation Serif" w:hAnsi="Liberation Serif"/>
          <w:spacing w:val="1"/>
        </w:rPr>
        <w:t xml:space="preserve"> </w:t>
      </w:r>
      <w:r w:rsidR="00504D1F" w:rsidRPr="00CA64A9">
        <w:rPr>
          <w:rFonts w:ascii="Liberation Serif" w:hAnsi="Liberation Serif"/>
        </w:rPr>
        <w:t>предоставления</w:t>
      </w:r>
      <w:r w:rsidR="00504D1F" w:rsidRPr="00CA64A9">
        <w:rPr>
          <w:rFonts w:ascii="Liberation Serif" w:hAnsi="Liberation Serif"/>
          <w:spacing w:val="1"/>
        </w:rPr>
        <w:t xml:space="preserve"> </w:t>
      </w:r>
      <w:r w:rsidR="00504D1F" w:rsidRPr="00CA64A9">
        <w:rPr>
          <w:rFonts w:ascii="Liberation Serif" w:hAnsi="Liberation Serif"/>
        </w:rPr>
        <w:t>надлежащим</w:t>
      </w:r>
      <w:r w:rsidR="00504D1F" w:rsidRPr="00CA64A9">
        <w:rPr>
          <w:rFonts w:ascii="Liberation Serif" w:hAnsi="Liberation Serif"/>
          <w:spacing w:val="1"/>
        </w:rPr>
        <w:t xml:space="preserve"> </w:t>
      </w:r>
      <w:r w:rsidR="00504D1F" w:rsidRPr="00CA64A9">
        <w:rPr>
          <w:rFonts w:ascii="Liberation Serif" w:hAnsi="Liberation Serif"/>
        </w:rPr>
        <w:t>образом</w:t>
      </w:r>
      <w:r w:rsidR="00504D1F" w:rsidRPr="00CA64A9">
        <w:rPr>
          <w:rFonts w:ascii="Liberation Serif" w:hAnsi="Liberation Serif"/>
          <w:spacing w:val="1"/>
        </w:rPr>
        <w:t xml:space="preserve"> </w:t>
      </w:r>
      <w:r w:rsidR="00504D1F" w:rsidRPr="00CA64A9">
        <w:rPr>
          <w:rFonts w:ascii="Liberation Serif" w:hAnsi="Liberation Serif"/>
        </w:rPr>
        <w:t>оформленной</w:t>
      </w:r>
      <w:r w:rsidR="00504D1F" w:rsidRPr="00CA64A9">
        <w:rPr>
          <w:rFonts w:ascii="Liberation Serif" w:hAnsi="Liberation Serif"/>
          <w:spacing w:val="1"/>
        </w:rPr>
        <w:t xml:space="preserve"> </w:t>
      </w:r>
      <w:r w:rsidR="00504D1F" w:rsidRPr="00CA64A9">
        <w:rPr>
          <w:rFonts w:ascii="Liberation Serif" w:hAnsi="Liberation Serif"/>
        </w:rPr>
        <w:t>отчетной</w:t>
      </w:r>
      <w:r w:rsidR="00504D1F" w:rsidRPr="00CA64A9">
        <w:rPr>
          <w:rFonts w:ascii="Liberation Serif" w:hAnsi="Liberation Serif"/>
          <w:spacing w:val="1"/>
        </w:rPr>
        <w:t xml:space="preserve"> </w:t>
      </w:r>
      <w:r w:rsidR="00504D1F" w:rsidRPr="00CA64A9">
        <w:rPr>
          <w:rFonts w:ascii="Liberation Serif" w:hAnsi="Liberation Serif"/>
        </w:rPr>
        <w:t>документации</w:t>
      </w:r>
      <w:r w:rsidR="00504D1F" w:rsidRPr="00CA64A9">
        <w:rPr>
          <w:rFonts w:ascii="Liberation Serif" w:hAnsi="Liberation Serif"/>
          <w:spacing w:val="1"/>
        </w:rPr>
        <w:t xml:space="preserve"> </w:t>
      </w:r>
      <w:r w:rsidR="00504D1F" w:rsidRPr="00CA64A9">
        <w:rPr>
          <w:rFonts w:ascii="Liberation Serif" w:hAnsi="Liberation Serif"/>
        </w:rPr>
        <w:t>и</w:t>
      </w:r>
      <w:r w:rsidR="00504D1F" w:rsidRPr="00CA64A9">
        <w:rPr>
          <w:rFonts w:ascii="Liberation Serif" w:hAnsi="Liberation Serif"/>
          <w:spacing w:val="1"/>
        </w:rPr>
        <w:t xml:space="preserve"> </w:t>
      </w:r>
      <w:r w:rsidR="00504D1F" w:rsidRPr="00CA64A9">
        <w:rPr>
          <w:rFonts w:ascii="Liberation Serif" w:hAnsi="Liberation Serif"/>
        </w:rPr>
        <w:t>материалов,</w:t>
      </w:r>
      <w:r w:rsidR="00504D1F" w:rsidRPr="00CA64A9">
        <w:rPr>
          <w:rFonts w:ascii="Liberation Serif" w:hAnsi="Liberation Serif"/>
          <w:spacing w:val="1"/>
        </w:rPr>
        <w:t xml:space="preserve"> </w:t>
      </w:r>
      <w:r w:rsidR="00504D1F" w:rsidRPr="00CA64A9">
        <w:rPr>
          <w:rFonts w:ascii="Liberation Serif" w:hAnsi="Liberation Serif"/>
        </w:rPr>
        <w:t>подтверждающих</w:t>
      </w:r>
      <w:r w:rsidR="00504D1F" w:rsidRPr="00CA64A9">
        <w:rPr>
          <w:rFonts w:ascii="Liberation Serif" w:hAnsi="Liberation Serif"/>
          <w:spacing w:val="1"/>
        </w:rPr>
        <w:t xml:space="preserve"> </w:t>
      </w:r>
      <w:r w:rsidR="00504D1F" w:rsidRPr="00CA64A9">
        <w:rPr>
          <w:rFonts w:ascii="Liberation Serif" w:hAnsi="Liberation Serif"/>
        </w:rPr>
        <w:t>исполнение</w:t>
      </w:r>
      <w:r w:rsidR="00504D1F" w:rsidRPr="00CA64A9">
        <w:rPr>
          <w:rFonts w:ascii="Liberation Serif" w:hAnsi="Liberation Serif"/>
          <w:spacing w:val="1"/>
        </w:rPr>
        <w:t xml:space="preserve"> </w:t>
      </w:r>
      <w:r w:rsidR="00504D1F" w:rsidRPr="00CA64A9">
        <w:rPr>
          <w:rFonts w:ascii="Liberation Serif" w:hAnsi="Liberation Serif"/>
        </w:rPr>
        <w:t>обязательств</w:t>
      </w:r>
      <w:r w:rsidR="00504D1F" w:rsidRPr="00CA64A9">
        <w:rPr>
          <w:rFonts w:ascii="Liberation Serif" w:hAnsi="Liberation Serif"/>
          <w:spacing w:val="1"/>
        </w:rPr>
        <w:t xml:space="preserve"> </w:t>
      </w:r>
      <w:r w:rsidR="00504D1F" w:rsidRPr="00CA64A9">
        <w:rPr>
          <w:rFonts w:ascii="Liberation Serif" w:hAnsi="Liberation Serif"/>
        </w:rPr>
        <w:t>в</w:t>
      </w:r>
      <w:r w:rsidR="00504D1F" w:rsidRPr="00CA64A9">
        <w:rPr>
          <w:rFonts w:ascii="Liberation Serif" w:hAnsi="Liberation Serif"/>
          <w:spacing w:val="1"/>
        </w:rPr>
        <w:t xml:space="preserve"> </w:t>
      </w:r>
      <w:r w:rsidR="00504D1F" w:rsidRPr="00CA64A9">
        <w:rPr>
          <w:rFonts w:ascii="Liberation Serif" w:hAnsi="Liberation Serif"/>
        </w:rPr>
        <w:t>соответствии</w:t>
      </w:r>
      <w:r w:rsidR="00504D1F" w:rsidRPr="00CA64A9">
        <w:rPr>
          <w:rFonts w:ascii="Liberation Serif" w:hAnsi="Liberation Serif"/>
          <w:spacing w:val="1"/>
        </w:rPr>
        <w:t xml:space="preserve"> </w:t>
      </w:r>
      <w:r w:rsidR="00504D1F" w:rsidRPr="00CA64A9">
        <w:rPr>
          <w:rFonts w:ascii="Liberation Serif" w:hAnsi="Liberation Serif"/>
        </w:rPr>
        <w:t>с</w:t>
      </w:r>
      <w:r w:rsidR="00504D1F" w:rsidRPr="00CA64A9">
        <w:rPr>
          <w:rFonts w:ascii="Liberation Serif" w:hAnsi="Liberation Serif"/>
          <w:spacing w:val="1"/>
        </w:rPr>
        <w:t xml:space="preserve"> </w:t>
      </w:r>
      <w:r w:rsidR="00504D1F" w:rsidRPr="00CA64A9">
        <w:rPr>
          <w:rFonts w:ascii="Liberation Serif" w:hAnsi="Liberation Serif"/>
        </w:rPr>
        <w:t>настоящим</w:t>
      </w:r>
      <w:r w:rsidR="00504D1F" w:rsidRPr="00CA64A9">
        <w:rPr>
          <w:rFonts w:ascii="Liberation Serif" w:hAnsi="Liberation Serif"/>
          <w:spacing w:val="1"/>
        </w:rPr>
        <w:t xml:space="preserve"> </w:t>
      </w:r>
      <w:r w:rsidR="00504D1F" w:rsidRPr="00CA64A9">
        <w:rPr>
          <w:rFonts w:ascii="Liberation Serif" w:hAnsi="Liberation Serif"/>
        </w:rPr>
        <w:t>Договором.</w:t>
      </w:r>
    </w:p>
    <w:p w:rsidR="00504D1F" w:rsidRPr="00CA64A9" w:rsidRDefault="00CA64A9" w:rsidP="00011C8A">
      <w:pPr>
        <w:widowControl w:val="0"/>
        <w:tabs>
          <w:tab w:val="left" w:pos="1464"/>
        </w:tabs>
        <w:spacing w:after="0" w:line="240" w:lineRule="auto"/>
        <w:ind w:firstLine="284"/>
        <w:jc w:val="both"/>
        <w:rPr>
          <w:rFonts w:ascii="Liberation Serif" w:hAnsi="Liberation Serif"/>
        </w:rPr>
      </w:pPr>
      <w:r>
        <w:rPr>
          <w:rFonts w:ascii="Liberation Serif" w:hAnsi="Liberation Serif"/>
        </w:rPr>
        <w:t>2.5</w:t>
      </w:r>
      <w:r w:rsidR="00504D1F" w:rsidRPr="00CA64A9">
        <w:rPr>
          <w:rFonts w:ascii="Liberation Serif" w:hAnsi="Liberation Serif"/>
        </w:rPr>
        <w:t>.3.Запрашивать</w:t>
      </w:r>
      <w:r w:rsidR="00504D1F" w:rsidRPr="00CA64A9">
        <w:rPr>
          <w:rFonts w:ascii="Liberation Serif" w:hAnsi="Liberation Serif"/>
          <w:spacing w:val="1"/>
        </w:rPr>
        <w:t xml:space="preserve"> </w:t>
      </w:r>
      <w:r w:rsidR="00504D1F" w:rsidRPr="00CA64A9">
        <w:rPr>
          <w:rFonts w:ascii="Liberation Serif" w:hAnsi="Liberation Serif"/>
        </w:rPr>
        <w:t>информацию</w:t>
      </w:r>
      <w:r w:rsidR="00504D1F" w:rsidRPr="00CA64A9">
        <w:rPr>
          <w:rFonts w:ascii="Liberation Serif" w:hAnsi="Liberation Serif"/>
          <w:spacing w:val="1"/>
        </w:rPr>
        <w:t xml:space="preserve"> </w:t>
      </w:r>
      <w:r w:rsidR="00504D1F" w:rsidRPr="00CA64A9">
        <w:rPr>
          <w:rFonts w:ascii="Liberation Serif" w:hAnsi="Liberation Serif"/>
        </w:rPr>
        <w:t>и</w:t>
      </w:r>
      <w:r w:rsidR="00504D1F" w:rsidRPr="00CA64A9">
        <w:rPr>
          <w:rFonts w:ascii="Liberation Serif" w:hAnsi="Liberation Serif"/>
          <w:spacing w:val="1"/>
        </w:rPr>
        <w:t xml:space="preserve"> </w:t>
      </w:r>
      <w:r w:rsidR="00504D1F" w:rsidRPr="00CA64A9">
        <w:rPr>
          <w:rFonts w:ascii="Liberation Serif" w:hAnsi="Liberation Serif"/>
        </w:rPr>
        <w:t>осуществлять</w:t>
      </w:r>
      <w:r w:rsidR="00504D1F" w:rsidRPr="00CA64A9">
        <w:rPr>
          <w:rFonts w:ascii="Liberation Serif" w:hAnsi="Liberation Serif"/>
          <w:spacing w:val="1"/>
        </w:rPr>
        <w:t xml:space="preserve"> </w:t>
      </w:r>
      <w:r w:rsidR="00504D1F" w:rsidRPr="00CA64A9">
        <w:rPr>
          <w:rFonts w:ascii="Liberation Serif" w:hAnsi="Liberation Serif"/>
        </w:rPr>
        <w:t>контроль</w:t>
      </w:r>
      <w:r w:rsidR="00504D1F" w:rsidRPr="00CA64A9">
        <w:rPr>
          <w:rFonts w:ascii="Liberation Serif" w:hAnsi="Liberation Serif"/>
          <w:spacing w:val="1"/>
        </w:rPr>
        <w:t xml:space="preserve"> </w:t>
      </w:r>
      <w:r w:rsidR="00504D1F" w:rsidRPr="00CA64A9">
        <w:rPr>
          <w:rFonts w:ascii="Liberation Serif" w:hAnsi="Liberation Serif"/>
        </w:rPr>
        <w:t>о</w:t>
      </w:r>
      <w:r w:rsidR="00504D1F" w:rsidRPr="00CA64A9">
        <w:rPr>
          <w:rFonts w:ascii="Liberation Serif" w:hAnsi="Liberation Serif"/>
          <w:spacing w:val="1"/>
        </w:rPr>
        <w:t xml:space="preserve"> </w:t>
      </w:r>
      <w:r w:rsidR="00504D1F" w:rsidRPr="00CA64A9">
        <w:rPr>
          <w:rFonts w:ascii="Liberation Serif" w:hAnsi="Liberation Serif"/>
        </w:rPr>
        <w:t>ходе</w:t>
      </w:r>
      <w:r w:rsidR="00504D1F" w:rsidRPr="00CA64A9">
        <w:rPr>
          <w:rFonts w:ascii="Liberation Serif" w:hAnsi="Liberation Serif"/>
          <w:spacing w:val="1"/>
        </w:rPr>
        <w:t xml:space="preserve"> </w:t>
      </w:r>
      <w:r w:rsidR="00504D1F" w:rsidRPr="00CA64A9">
        <w:rPr>
          <w:rFonts w:ascii="Liberation Serif" w:hAnsi="Liberation Serif"/>
        </w:rPr>
        <w:t>и</w:t>
      </w:r>
      <w:r w:rsidR="00504D1F" w:rsidRPr="00CA64A9">
        <w:rPr>
          <w:rFonts w:ascii="Liberation Serif" w:hAnsi="Liberation Serif"/>
          <w:spacing w:val="1"/>
        </w:rPr>
        <w:t xml:space="preserve"> </w:t>
      </w:r>
      <w:r w:rsidR="00504D1F" w:rsidRPr="00CA64A9">
        <w:rPr>
          <w:rFonts w:ascii="Liberation Serif" w:hAnsi="Liberation Serif"/>
        </w:rPr>
        <w:t>состоянии</w:t>
      </w:r>
      <w:r w:rsidR="00504D1F" w:rsidRPr="00CA64A9">
        <w:rPr>
          <w:rFonts w:ascii="Liberation Serif" w:hAnsi="Liberation Serif"/>
          <w:spacing w:val="1"/>
        </w:rPr>
        <w:t xml:space="preserve"> </w:t>
      </w:r>
      <w:r w:rsidR="00504D1F" w:rsidRPr="00CA64A9">
        <w:rPr>
          <w:rFonts w:ascii="Liberation Serif" w:hAnsi="Liberation Serif"/>
        </w:rPr>
        <w:t>исполнения</w:t>
      </w:r>
      <w:r>
        <w:rPr>
          <w:rFonts w:ascii="Liberation Serif" w:hAnsi="Liberation Serif"/>
        </w:rPr>
        <w:t xml:space="preserve"> </w:t>
      </w:r>
      <w:r w:rsidR="00504D1F" w:rsidRPr="00CA64A9">
        <w:rPr>
          <w:rFonts w:ascii="Liberation Serif" w:hAnsi="Liberation Serif"/>
          <w:spacing w:val="-52"/>
        </w:rPr>
        <w:t xml:space="preserve"> </w:t>
      </w:r>
      <w:r w:rsidR="00504D1F" w:rsidRPr="00CA64A9">
        <w:rPr>
          <w:rFonts w:ascii="Liberation Serif" w:hAnsi="Liberation Serif"/>
        </w:rPr>
        <w:t>обязательств</w:t>
      </w:r>
      <w:r w:rsidR="00504D1F" w:rsidRPr="00CA64A9">
        <w:rPr>
          <w:rFonts w:ascii="Liberation Serif" w:hAnsi="Liberation Serif"/>
          <w:spacing w:val="-1"/>
        </w:rPr>
        <w:t xml:space="preserve"> </w:t>
      </w:r>
      <w:r w:rsidR="00504D1F" w:rsidRPr="00CA64A9">
        <w:rPr>
          <w:rFonts w:ascii="Liberation Serif" w:hAnsi="Liberation Serif"/>
        </w:rPr>
        <w:t>Исполнителем.</w:t>
      </w:r>
    </w:p>
    <w:p w:rsidR="00504D1F" w:rsidRPr="00CA64A9" w:rsidRDefault="00CA64A9" w:rsidP="00011C8A">
      <w:pPr>
        <w:widowControl w:val="0"/>
        <w:tabs>
          <w:tab w:val="left" w:pos="1374"/>
        </w:tabs>
        <w:spacing w:after="0" w:line="240" w:lineRule="auto"/>
        <w:ind w:firstLine="284"/>
        <w:jc w:val="both"/>
        <w:rPr>
          <w:rFonts w:ascii="Liberation Serif" w:hAnsi="Liberation Serif"/>
        </w:rPr>
      </w:pPr>
      <w:r>
        <w:rPr>
          <w:rFonts w:ascii="Liberation Serif" w:hAnsi="Liberation Serif"/>
        </w:rPr>
        <w:t>2.5.4</w:t>
      </w:r>
      <w:r w:rsidR="00504D1F" w:rsidRPr="00CA64A9">
        <w:rPr>
          <w:rFonts w:ascii="Liberation Serif" w:hAnsi="Liberation Serif"/>
        </w:rPr>
        <w:t>.Не отказывать в приемке результатов отдельного этапа исполнения Договора либо оказанной</w:t>
      </w:r>
      <w:r w:rsidR="00504D1F" w:rsidRPr="00CA64A9">
        <w:rPr>
          <w:rFonts w:ascii="Liberation Serif" w:hAnsi="Liberation Serif"/>
          <w:spacing w:val="1"/>
        </w:rPr>
        <w:t xml:space="preserve"> </w:t>
      </w:r>
      <w:r w:rsidR="00504D1F" w:rsidRPr="00CA64A9">
        <w:rPr>
          <w:rFonts w:ascii="Liberation Serif" w:hAnsi="Liberation Serif"/>
        </w:rPr>
        <w:t>услуги в случае выявления несоответствия этих результатов услуги условиям договора, если выявленное</w:t>
      </w:r>
      <w:r w:rsidR="00504D1F" w:rsidRPr="00CA64A9">
        <w:rPr>
          <w:rFonts w:ascii="Liberation Serif" w:hAnsi="Liberation Serif"/>
          <w:spacing w:val="1"/>
        </w:rPr>
        <w:t xml:space="preserve"> </w:t>
      </w:r>
      <w:r w:rsidR="00504D1F" w:rsidRPr="00CA64A9">
        <w:rPr>
          <w:rFonts w:ascii="Liberation Serif" w:hAnsi="Liberation Serif"/>
        </w:rPr>
        <w:t>несоответствие</w:t>
      </w:r>
      <w:r w:rsidR="00504D1F" w:rsidRPr="00CA64A9">
        <w:rPr>
          <w:rFonts w:ascii="Liberation Serif" w:hAnsi="Liberation Serif"/>
          <w:spacing w:val="-4"/>
        </w:rPr>
        <w:t xml:space="preserve"> </w:t>
      </w:r>
      <w:r w:rsidR="00504D1F" w:rsidRPr="00CA64A9">
        <w:rPr>
          <w:rFonts w:ascii="Liberation Serif" w:hAnsi="Liberation Serif"/>
        </w:rPr>
        <w:t>не</w:t>
      </w:r>
      <w:r w:rsidR="00504D1F" w:rsidRPr="00CA64A9">
        <w:rPr>
          <w:rFonts w:ascii="Liberation Serif" w:hAnsi="Liberation Serif"/>
          <w:spacing w:val="-4"/>
        </w:rPr>
        <w:t xml:space="preserve"> </w:t>
      </w:r>
      <w:r w:rsidR="00504D1F" w:rsidRPr="00CA64A9">
        <w:rPr>
          <w:rFonts w:ascii="Liberation Serif" w:hAnsi="Liberation Serif"/>
        </w:rPr>
        <w:t>препятствует</w:t>
      </w:r>
      <w:r w:rsidR="00504D1F" w:rsidRPr="00CA64A9">
        <w:rPr>
          <w:rFonts w:ascii="Liberation Serif" w:hAnsi="Liberation Serif"/>
          <w:spacing w:val="-3"/>
        </w:rPr>
        <w:t xml:space="preserve"> </w:t>
      </w:r>
      <w:r w:rsidR="00504D1F" w:rsidRPr="00CA64A9">
        <w:rPr>
          <w:rFonts w:ascii="Liberation Serif" w:hAnsi="Liberation Serif"/>
        </w:rPr>
        <w:t>приемке</w:t>
      </w:r>
      <w:r w:rsidR="00504D1F" w:rsidRPr="00CA64A9">
        <w:rPr>
          <w:rFonts w:ascii="Liberation Serif" w:hAnsi="Liberation Serif"/>
          <w:spacing w:val="-4"/>
        </w:rPr>
        <w:t xml:space="preserve"> </w:t>
      </w:r>
      <w:r w:rsidR="00504D1F" w:rsidRPr="00CA64A9">
        <w:rPr>
          <w:rFonts w:ascii="Liberation Serif" w:hAnsi="Liberation Serif"/>
        </w:rPr>
        <w:t>этих</w:t>
      </w:r>
      <w:r w:rsidR="00504D1F" w:rsidRPr="00CA64A9">
        <w:rPr>
          <w:rFonts w:ascii="Liberation Serif" w:hAnsi="Liberation Serif"/>
          <w:spacing w:val="-4"/>
        </w:rPr>
        <w:t xml:space="preserve"> </w:t>
      </w:r>
      <w:r w:rsidR="00504D1F" w:rsidRPr="00CA64A9">
        <w:rPr>
          <w:rFonts w:ascii="Liberation Serif" w:hAnsi="Liberation Serif"/>
        </w:rPr>
        <w:t>результатов</w:t>
      </w:r>
      <w:r w:rsidR="00504D1F" w:rsidRPr="00CA64A9">
        <w:rPr>
          <w:rFonts w:ascii="Liberation Serif" w:hAnsi="Liberation Serif"/>
          <w:spacing w:val="-2"/>
        </w:rPr>
        <w:t xml:space="preserve"> </w:t>
      </w:r>
      <w:r w:rsidR="00504D1F" w:rsidRPr="00CA64A9">
        <w:rPr>
          <w:rFonts w:ascii="Liberation Serif" w:hAnsi="Liberation Serif"/>
        </w:rPr>
        <w:t>либо</w:t>
      </w:r>
      <w:r w:rsidR="00504D1F" w:rsidRPr="00CA64A9">
        <w:rPr>
          <w:rFonts w:ascii="Liberation Serif" w:hAnsi="Liberation Serif"/>
          <w:spacing w:val="-3"/>
        </w:rPr>
        <w:t xml:space="preserve"> </w:t>
      </w:r>
      <w:r w:rsidR="00504D1F" w:rsidRPr="00CA64A9">
        <w:rPr>
          <w:rFonts w:ascii="Liberation Serif" w:hAnsi="Liberation Serif"/>
        </w:rPr>
        <w:t>этой</w:t>
      </w:r>
      <w:r w:rsidR="00504D1F" w:rsidRPr="00CA64A9">
        <w:rPr>
          <w:rFonts w:ascii="Liberation Serif" w:hAnsi="Liberation Serif"/>
          <w:spacing w:val="-4"/>
        </w:rPr>
        <w:t xml:space="preserve"> </w:t>
      </w:r>
      <w:r w:rsidR="00504D1F" w:rsidRPr="00CA64A9">
        <w:rPr>
          <w:rFonts w:ascii="Liberation Serif" w:hAnsi="Liberation Serif"/>
        </w:rPr>
        <w:t>услуги</w:t>
      </w:r>
      <w:r w:rsidR="00504D1F" w:rsidRPr="00CA64A9">
        <w:rPr>
          <w:rFonts w:ascii="Liberation Serif" w:hAnsi="Liberation Serif"/>
          <w:spacing w:val="-2"/>
        </w:rPr>
        <w:t xml:space="preserve"> </w:t>
      </w:r>
      <w:r w:rsidR="00504D1F" w:rsidRPr="00CA64A9">
        <w:rPr>
          <w:rFonts w:ascii="Liberation Serif" w:hAnsi="Liberation Serif"/>
        </w:rPr>
        <w:t>и</w:t>
      </w:r>
      <w:r w:rsidR="00504D1F" w:rsidRPr="00CA64A9">
        <w:rPr>
          <w:rFonts w:ascii="Liberation Serif" w:hAnsi="Liberation Serif"/>
          <w:spacing w:val="-3"/>
        </w:rPr>
        <w:t xml:space="preserve"> </w:t>
      </w:r>
      <w:r w:rsidR="00504D1F" w:rsidRPr="00CA64A9">
        <w:rPr>
          <w:rFonts w:ascii="Liberation Serif" w:hAnsi="Liberation Serif"/>
        </w:rPr>
        <w:t>устранено</w:t>
      </w:r>
      <w:r w:rsidR="00504D1F" w:rsidRPr="00CA64A9">
        <w:rPr>
          <w:rFonts w:ascii="Liberation Serif" w:hAnsi="Liberation Serif"/>
          <w:spacing w:val="-3"/>
        </w:rPr>
        <w:t xml:space="preserve"> </w:t>
      </w:r>
      <w:r w:rsidR="00504D1F" w:rsidRPr="00CA64A9">
        <w:rPr>
          <w:rFonts w:ascii="Liberation Serif" w:hAnsi="Liberation Serif"/>
        </w:rPr>
        <w:t>Исполнителем.</w:t>
      </w:r>
    </w:p>
    <w:p w:rsidR="00504D1F" w:rsidRDefault="00504D1F" w:rsidP="00011C8A">
      <w:pPr>
        <w:pStyle w:val="11"/>
        <w:tabs>
          <w:tab w:val="left" w:pos="284"/>
          <w:tab w:val="left" w:pos="567"/>
        </w:tabs>
        <w:ind w:firstLine="284"/>
        <w:jc w:val="both"/>
        <w:rPr>
          <w:rFonts w:ascii="Liberation Serif" w:hAnsi="Liberation Serif"/>
          <w:sz w:val="22"/>
          <w:szCs w:val="22"/>
        </w:rPr>
      </w:pPr>
    </w:p>
    <w:p w:rsidR="0099688D" w:rsidRPr="00502D46" w:rsidRDefault="0099688D" w:rsidP="00011C8A">
      <w:pPr>
        <w:pStyle w:val="11"/>
        <w:tabs>
          <w:tab w:val="left" w:pos="284"/>
          <w:tab w:val="left" w:pos="567"/>
        </w:tabs>
        <w:ind w:firstLine="284"/>
        <w:jc w:val="both"/>
        <w:rPr>
          <w:rFonts w:ascii="Liberation Serif" w:hAnsi="Liberation Serif"/>
          <w:sz w:val="22"/>
          <w:szCs w:val="22"/>
        </w:rPr>
      </w:pPr>
    </w:p>
    <w:p w:rsidR="00502D46" w:rsidRPr="00502D46" w:rsidRDefault="00502D46" w:rsidP="00011C8A">
      <w:pPr>
        <w:pStyle w:val="11"/>
        <w:numPr>
          <w:ilvl w:val="0"/>
          <w:numId w:val="30"/>
        </w:numPr>
        <w:tabs>
          <w:tab w:val="left" w:pos="284"/>
          <w:tab w:val="left" w:pos="851"/>
        </w:tabs>
        <w:ind w:left="0" w:firstLine="284"/>
        <w:jc w:val="center"/>
        <w:rPr>
          <w:rFonts w:ascii="Liberation Serif" w:hAnsi="Liberation Serif"/>
          <w:sz w:val="22"/>
          <w:szCs w:val="22"/>
        </w:rPr>
      </w:pPr>
      <w:r w:rsidRPr="00502D46">
        <w:rPr>
          <w:rFonts w:ascii="Liberation Serif" w:hAnsi="Liberation Serif"/>
          <w:b/>
          <w:caps/>
          <w:color w:val="000000"/>
          <w:sz w:val="22"/>
          <w:szCs w:val="22"/>
        </w:rPr>
        <w:t>Порядок сдачи и приемки услуг</w:t>
      </w:r>
    </w:p>
    <w:p w:rsidR="00502D46" w:rsidRPr="00502D46" w:rsidRDefault="00502D46" w:rsidP="00011C8A">
      <w:pPr>
        <w:pStyle w:val="11"/>
        <w:numPr>
          <w:ilvl w:val="1"/>
          <w:numId w:val="30"/>
        </w:numPr>
        <w:tabs>
          <w:tab w:val="left" w:pos="0"/>
          <w:tab w:val="left" w:pos="284"/>
          <w:tab w:val="left" w:pos="426"/>
        </w:tabs>
        <w:ind w:left="0" w:firstLine="284"/>
        <w:jc w:val="both"/>
        <w:rPr>
          <w:rFonts w:ascii="Liberation Serif" w:hAnsi="Liberation Serif"/>
          <w:sz w:val="22"/>
          <w:szCs w:val="22"/>
        </w:rPr>
      </w:pPr>
      <w:r w:rsidRPr="00502D46">
        <w:rPr>
          <w:rFonts w:ascii="Liberation Serif" w:hAnsi="Liberation Serif"/>
          <w:color w:val="000000"/>
          <w:sz w:val="22"/>
          <w:szCs w:val="22"/>
        </w:rPr>
        <w:t>Услуги по проведению периодического медицинского осмотра подлежат сдаче-приемке.</w:t>
      </w:r>
    </w:p>
    <w:p w:rsidR="00502D46" w:rsidRPr="00502D46" w:rsidRDefault="00502D46" w:rsidP="00011C8A">
      <w:pPr>
        <w:pStyle w:val="11"/>
        <w:numPr>
          <w:ilvl w:val="1"/>
          <w:numId w:val="30"/>
        </w:numPr>
        <w:tabs>
          <w:tab w:val="left" w:pos="0"/>
          <w:tab w:val="left" w:pos="284"/>
          <w:tab w:val="left" w:pos="360"/>
          <w:tab w:val="left" w:pos="426"/>
        </w:tabs>
        <w:ind w:left="0" w:firstLine="284"/>
        <w:jc w:val="both"/>
        <w:rPr>
          <w:rFonts w:ascii="Liberation Serif" w:hAnsi="Liberation Serif"/>
          <w:sz w:val="22"/>
          <w:szCs w:val="22"/>
        </w:rPr>
      </w:pPr>
      <w:r w:rsidRPr="00502D46">
        <w:rPr>
          <w:rFonts w:ascii="Liberation Serif" w:hAnsi="Liberation Serif"/>
          <w:color w:val="000000"/>
          <w:sz w:val="22"/>
          <w:szCs w:val="22"/>
        </w:rPr>
        <w:t xml:space="preserve">По факту проведения периодического медицинского осмотра Исполнителем составляется двусторонний Акт об оказании медицинских услуг, в котором отражается количество лиц, фактически прошедших периодический медицинский осмотр, объем оказанных Медицинских услуг, общая стоимость оказанных Медицинских услуг. </w:t>
      </w:r>
    </w:p>
    <w:p w:rsidR="00502D46" w:rsidRPr="00502D46" w:rsidRDefault="00502D46" w:rsidP="00011C8A">
      <w:pPr>
        <w:pStyle w:val="11"/>
        <w:numPr>
          <w:ilvl w:val="1"/>
          <w:numId w:val="30"/>
        </w:numPr>
        <w:tabs>
          <w:tab w:val="left" w:pos="0"/>
          <w:tab w:val="left" w:pos="284"/>
          <w:tab w:val="left" w:pos="360"/>
          <w:tab w:val="left" w:pos="426"/>
        </w:tabs>
        <w:ind w:left="0" w:firstLine="284"/>
        <w:jc w:val="both"/>
        <w:rPr>
          <w:rFonts w:ascii="Liberation Serif" w:hAnsi="Liberation Serif"/>
          <w:sz w:val="22"/>
          <w:szCs w:val="22"/>
        </w:rPr>
      </w:pPr>
      <w:r w:rsidRPr="00502D46">
        <w:rPr>
          <w:rFonts w:ascii="Liberation Serif" w:hAnsi="Liberation Serif"/>
          <w:color w:val="000000"/>
          <w:sz w:val="22"/>
          <w:szCs w:val="22"/>
        </w:rPr>
        <w:t>Исполнитель в течение 30 дней после завершения периодического медицинского осмотра представляет Заказчику для подписания Заключительный акт и Акт об оказании медицинских услуг.</w:t>
      </w:r>
    </w:p>
    <w:p w:rsidR="00502D46" w:rsidRPr="00502D46" w:rsidRDefault="00502D46" w:rsidP="00011C8A">
      <w:pPr>
        <w:pStyle w:val="ConsNormal"/>
        <w:tabs>
          <w:tab w:val="left" w:pos="360"/>
        </w:tabs>
        <w:ind w:firstLine="284"/>
        <w:jc w:val="both"/>
        <w:rPr>
          <w:rFonts w:ascii="Liberation Serif" w:hAnsi="Liberation Serif"/>
          <w:sz w:val="22"/>
          <w:szCs w:val="22"/>
        </w:rPr>
      </w:pPr>
      <w:r w:rsidRPr="00502D46">
        <w:rPr>
          <w:rFonts w:ascii="Liberation Serif" w:hAnsi="Liberation Serif" w:cs="Times New Roman"/>
          <w:color w:val="000000"/>
          <w:sz w:val="22"/>
          <w:szCs w:val="22"/>
        </w:rPr>
        <w:t>3.4.</w:t>
      </w:r>
      <w:r w:rsidRPr="00502D46">
        <w:rPr>
          <w:rFonts w:ascii="Liberation Serif" w:hAnsi="Liberation Serif" w:cs="Times New Roman"/>
          <w:color w:val="000000"/>
          <w:sz w:val="22"/>
          <w:szCs w:val="22"/>
        </w:rPr>
        <w:tab/>
        <w:t>Заказчик обязан в течение 10 рабочих дней с момента получения Акта об оказании услуг, направленного Исполнителем, подписать Акт или направить Исполнителю мотивированный отказ от приемки оказанных им услуг.</w:t>
      </w:r>
    </w:p>
    <w:p w:rsidR="00502D46" w:rsidRPr="00502D46" w:rsidRDefault="00502D46" w:rsidP="00011C8A">
      <w:pPr>
        <w:pStyle w:val="ConsNormal"/>
        <w:tabs>
          <w:tab w:val="left" w:pos="360"/>
        </w:tabs>
        <w:ind w:firstLine="284"/>
        <w:jc w:val="both"/>
        <w:rPr>
          <w:rFonts w:ascii="Liberation Serif" w:hAnsi="Liberation Serif"/>
          <w:sz w:val="22"/>
          <w:szCs w:val="22"/>
        </w:rPr>
      </w:pPr>
      <w:r w:rsidRPr="00502D46">
        <w:rPr>
          <w:rFonts w:ascii="Liberation Serif" w:hAnsi="Liberation Serif" w:cs="Times New Roman"/>
          <w:color w:val="000000"/>
          <w:sz w:val="22"/>
          <w:szCs w:val="22"/>
        </w:rPr>
        <w:t>3.5.</w:t>
      </w:r>
      <w:r w:rsidRPr="00502D46">
        <w:rPr>
          <w:rFonts w:ascii="Liberation Serif" w:hAnsi="Liberation Serif" w:cs="Times New Roman"/>
          <w:color w:val="000000"/>
          <w:sz w:val="22"/>
          <w:szCs w:val="22"/>
        </w:rPr>
        <w:tab/>
        <w:t>В случае получения Исполнителем мотивированного отказа Заказчика от приемки Медицинских услуг, Сторонами в течение 5 рабочих дней с момента получения отказа составляется двусторонний акт с указанием выявленных недостатков, порядка и сроков их устранения.</w:t>
      </w:r>
    </w:p>
    <w:p w:rsidR="00502D46" w:rsidRPr="00502D46" w:rsidRDefault="00502D46" w:rsidP="00011C8A">
      <w:pPr>
        <w:pStyle w:val="ConsNormal"/>
        <w:tabs>
          <w:tab w:val="left" w:pos="360"/>
        </w:tabs>
        <w:ind w:firstLine="284"/>
        <w:jc w:val="both"/>
        <w:rPr>
          <w:rFonts w:ascii="Liberation Serif" w:hAnsi="Liberation Serif"/>
          <w:sz w:val="22"/>
          <w:szCs w:val="22"/>
        </w:rPr>
      </w:pPr>
      <w:r w:rsidRPr="00502D46">
        <w:rPr>
          <w:rFonts w:ascii="Liberation Serif" w:hAnsi="Liberation Serif" w:cs="Times New Roman"/>
          <w:color w:val="000000"/>
          <w:sz w:val="22"/>
          <w:szCs w:val="22"/>
        </w:rPr>
        <w:t>3.6.</w:t>
      </w:r>
      <w:r w:rsidRPr="00502D46">
        <w:rPr>
          <w:rFonts w:ascii="Liberation Serif" w:hAnsi="Liberation Serif"/>
          <w:color w:val="000000"/>
          <w:sz w:val="22"/>
          <w:szCs w:val="22"/>
        </w:rPr>
        <w:tab/>
      </w:r>
      <w:r w:rsidRPr="00502D46">
        <w:rPr>
          <w:rFonts w:ascii="Liberation Serif" w:hAnsi="Liberation Serif" w:cs="Times New Roman"/>
          <w:color w:val="000000"/>
          <w:sz w:val="22"/>
          <w:szCs w:val="22"/>
        </w:rPr>
        <w:t>Медицинские услуги считаются оказанными надлежащим образом и принятыми Заказчиком с момента подписания Сторонами Акта об оказании медицинских услуг. Медицинские услуги считаются оказанными в полном объеме, надлежащим образом, принятыми Заказчиком и подлежат оплате в порядке, установленном настоящим Договором, если Акт об оказании медицинских услуг не подписан Заказчиком в сроки, установленные п. 3.4, и Заказчик не направил Исполнителю мотивированного отказа от подписания.</w:t>
      </w:r>
    </w:p>
    <w:p w:rsidR="00502D46" w:rsidRPr="00502D46" w:rsidRDefault="00502D46" w:rsidP="00011C8A">
      <w:pPr>
        <w:pStyle w:val="11"/>
        <w:tabs>
          <w:tab w:val="left" w:pos="284"/>
          <w:tab w:val="left" w:pos="851"/>
        </w:tabs>
        <w:ind w:firstLine="284"/>
        <w:jc w:val="both"/>
        <w:rPr>
          <w:rFonts w:ascii="Liberation Serif" w:hAnsi="Liberation Serif"/>
          <w:b/>
          <w:caps/>
          <w:color w:val="000000"/>
          <w:sz w:val="22"/>
          <w:szCs w:val="22"/>
        </w:rPr>
      </w:pPr>
    </w:p>
    <w:p w:rsidR="00502D46" w:rsidRPr="00502D46" w:rsidRDefault="00502D46" w:rsidP="00011C8A">
      <w:pPr>
        <w:pStyle w:val="11"/>
        <w:numPr>
          <w:ilvl w:val="0"/>
          <w:numId w:val="30"/>
        </w:numPr>
        <w:tabs>
          <w:tab w:val="left" w:pos="284"/>
          <w:tab w:val="left" w:pos="851"/>
        </w:tabs>
        <w:ind w:left="0" w:firstLine="284"/>
        <w:jc w:val="center"/>
        <w:rPr>
          <w:rFonts w:ascii="Liberation Serif" w:hAnsi="Liberation Serif"/>
          <w:sz w:val="22"/>
          <w:szCs w:val="22"/>
        </w:rPr>
      </w:pPr>
      <w:r w:rsidRPr="00502D46">
        <w:rPr>
          <w:rFonts w:ascii="Liberation Serif" w:hAnsi="Liberation Serif"/>
          <w:b/>
          <w:caps/>
          <w:sz w:val="22"/>
          <w:szCs w:val="22"/>
        </w:rPr>
        <w:t>СТОИМОСТЬ услуг И</w:t>
      </w:r>
      <w:r w:rsidRPr="00502D46">
        <w:rPr>
          <w:rFonts w:ascii="Liberation Serif" w:hAnsi="Liberation Serif"/>
          <w:b/>
          <w:sz w:val="22"/>
          <w:szCs w:val="22"/>
        </w:rPr>
        <w:t xml:space="preserve"> ПОРЯДОК РАСЧЕТОВ.</w:t>
      </w:r>
    </w:p>
    <w:p w:rsidR="00502D46" w:rsidRPr="00011C8A" w:rsidRDefault="00502D46" w:rsidP="00011C8A">
      <w:pPr>
        <w:pStyle w:val="11"/>
        <w:numPr>
          <w:ilvl w:val="1"/>
          <w:numId w:val="30"/>
        </w:numPr>
        <w:tabs>
          <w:tab w:val="left" w:pos="284"/>
          <w:tab w:val="left" w:pos="360"/>
        </w:tabs>
        <w:ind w:left="0" w:firstLine="284"/>
        <w:jc w:val="both"/>
        <w:rPr>
          <w:rFonts w:ascii="Liberation Serif" w:hAnsi="Liberation Serif"/>
          <w:sz w:val="22"/>
          <w:szCs w:val="22"/>
        </w:rPr>
      </w:pPr>
      <w:r w:rsidRPr="00011C8A">
        <w:rPr>
          <w:rFonts w:ascii="Liberation Serif" w:hAnsi="Liberation Serif"/>
          <w:color w:val="000000"/>
          <w:sz w:val="22"/>
          <w:szCs w:val="22"/>
        </w:rPr>
        <w:t xml:space="preserve">Стоимость Медицинских услуг, оказываемых Исполнителем по настоящему Договору, определяется Перечнем оказываемых медицинских услуг (Приложение № 1 к настоящему Договору), спектром исследований, количеством лиц, прошедших медицинский осмотр. </w:t>
      </w:r>
    </w:p>
    <w:p w:rsidR="00502D46" w:rsidRPr="00315EC6" w:rsidRDefault="0099688D" w:rsidP="00011C8A">
      <w:pPr>
        <w:pStyle w:val="11"/>
        <w:numPr>
          <w:ilvl w:val="1"/>
          <w:numId w:val="30"/>
        </w:numPr>
        <w:tabs>
          <w:tab w:val="left" w:pos="284"/>
          <w:tab w:val="left" w:pos="360"/>
        </w:tabs>
        <w:ind w:left="0" w:firstLine="284"/>
        <w:jc w:val="both"/>
        <w:rPr>
          <w:rFonts w:ascii="Liberation Serif" w:hAnsi="Liberation Serif"/>
          <w:sz w:val="22"/>
          <w:szCs w:val="22"/>
        </w:rPr>
      </w:pPr>
      <w:r w:rsidRPr="00315EC6">
        <w:rPr>
          <w:rFonts w:ascii="Liberation Serif" w:hAnsi="Liberation Serif"/>
          <w:color w:val="000000"/>
          <w:sz w:val="22"/>
          <w:szCs w:val="22"/>
        </w:rPr>
        <w:t>Цена</w:t>
      </w:r>
      <w:r w:rsidR="00502D46" w:rsidRPr="00315EC6">
        <w:rPr>
          <w:rFonts w:ascii="Liberation Serif" w:hAnsi="Liberation Serif"/>
          <w:color w:val="000000"/>
          <w:sz w:val="22"/>
          <w:szCs w:val="22"/>
        </w:rPr>
        <w:t xml:space="preserve"> договора составляет </w:t>
      </w:r>
      <w:r w:rsidR="00315EC6" w:rsidRPr="00315EC6">
        <w:rPr>
          <w:rFonts w:ascii="Liberation Serif" w:hAnsi="Liberation Serif"/>
          <w:b/>
          <w:color w:val="000000"/>
          <w:sz w:val="22"/>
          <w:szCs w:val="22"/>
        </w:rPr>
        <w:t>488 371</w:t>
      </w:r>
      <w:r w:rsidR="00315EC6" w:rsidRPr="00315EC6">
        <w:rPr>
          <w:rFonts w:ascii="Liberation Serif" w:hAnsi="Liberation Serif"/>
          <w:b/>
          <w:sz w:val="22"/>
          <w:szCs w:val="22"/>
        </w:rPr>
        <w:t xml:space="preserve"> (Четыреста восемьдесят восемь тысяч триста семьдесят один) рубль 00 копеек</w:t>
      </w:r>
      <w:r w:rsidR="00315EC6" w:rsidRPr="00315EC6">
        <w:rPr>
          <w:rFonts w:ascii="Liberation Serif" w:eastAsia="Calibri" w:hAnsi="Liberation Serif"/>
          <w:sz w:val="22"/>
          <w:szCs w:val="22"/>
        </w:rPr>
        <w:t xml:space="preserve"> </w:t>
      </w:r>
      <w:r w:rsidRPr="00315EC6">
        <w:rPr>
          <w:rFonts w:ascii="Liberation Serif" w:eastAsia="Calibri" w:hAnsi="Liberation Serif"/>
          <w:sz w:val="22"/>
          <w:szCs w:val="22"/>
        </w:rPr>
        <w:t xml:space="preserve">(сумма </w:t>
      </w:r>
      <w:proofErr w:type="gramStart"/>
      <w:r w:rsidRPr="00315EC6">
        <w:rPr>
          <w:rFonts w:ascii="Liberation Serif" w:eastAsia="Calibri" w:hAnsi="Liberation Serif"/>
          <w:sz w:val="22"/>
          <w:szCs w:val="22"/>
        </w:rPr>
        <w:t>прописью)</w:t>
      </w:r>
      <w:r w:rsidR="00502D46" w:rsidRPr="00315EC6">
        <w:rPr>
          <w:rFonts w:ascii="Liberation Serif" w:hAnsi="Liberation Serif"/>
          <w:sz w:val="22"/>
          <w:szCs w:val="22"/>
        </w:rPr>
        <w:t xml:space="preserve"> </w:t>
      </w:r>
      <w:proofErr w:type="gramEnd"/>
      <w:r w:rsidR="00502D46" w:rsidRPr="00315EC6">
        <w:rPr>
          <w:rFonts w:ascii="Liberation Serif" w:hAnsi="Liberation Serif"/>
          <w:sz w:val="22"/>
          <w:szCs w:val="22"/>
        </w:rPr>
        <w:t>НДС не облагаются (пп.2, п. 2 статьи 149 Налогового кодекса Российской Федерации).</w:t>
      </w:r>
    </w:p>
    <w:p w:rsidR="00502D46" w:rsidRPr="00011C8A" w:rsidRDefault="00502D46" w:rsidP="00011C8A">
      <w:pPr>
        <w:pStyle w:val="11"/>
        <w:tabs>
          <w:tab w:val="left" w:pos="284"/>
          <w:tab w:val="left" w:pos="360"/>
        </w:tabs>
        <w:ind w:firstLine="284"/>
        <w:jc w:val="both"/>
        <w:rPr>
          <w:rFonts w:ascii="Liberation Serif" w:hAnsi="Liberation Serif"/>
          <w:sz w:val="22"/>
          <w:szCs w:val="22"/>
        </w:rPr>
      </w:pPr>
      <w:r w:rsidRPr="00011C8A">
        <w:rPr>
          <w:rFonts w:ascii="Liberation Serif" w:hAnsi="Liberation Serif"/>
          <w:sz w:val="22"/>
          <w:szCs w:val="22"/>
        </w:rPr>
        <w:t xml:space="preserve"> </w:t>
      </w:r>
      <w:proofErr w:type="gramStart"/>
      <w:r w:rsidRPr="00011C8A">
        <w:rPr>
          <w:rFonts w:ascii="Liberation Serif" w:hAnsi="Liberation Serif"/>
          <w:sz w:val="22"/>
          <w:szCs w:val="22"/>
        </w:rPr>
        <w:t xml:space="preserve">Цена договора является твердой и не подлежит изменению в течение срока действия Договора за исключением случаев, предусмотренных Федеральным законом </w:t>
      </w:r>
      <w:r w:rsidR="001C7C3B" w:rsidRPr="00011C8A">
        <w:rPr>
          <w:rFonts w:ascii="Liberation Serif" w:hAnsi="Liberation Serif"/>
          <w:sz w:val="22"/>
          <w:szCs w:val="22"/>
        </w:rPr>
        <w:t xml:space="preserve">от 18 июля 2011 года № 223-ФЗ «О закупках товаров, работ, услуг отдельными видами юридических лиц», Положением и закупке товаров, работ, услуг для нужд </w:t>
      </w:r>
      <w:bookmarkStart w:id="19" w:name="OLE_LINK15"/>
      <w:bookmarkStart w:id="20" w:name="OLE_LINK18"/>
      <w:r w:rsidR="001C7C3B" w:rsidRPr="00011C8A">
        <w:rPr>
          <w:rFonts w:ascii="Liberation Serif" w:hAnsi="Liberation Serif"/>
          <w:sz w:val="22"/>
          <w:szCs w:val="22"/>
        </w:rPr>
        <w:t>Муниципального автономного дошкольного образовательного учреждения детский сад № 49 «Радуга»</w:t>
      </w:r>
      <w:bookmarkEnd w:id="19"/>
      <w:bookmarkEnd w:id="20"/>
      <w:r w:rsidRPr="00011C8A">
        <w:rPr>
          <w:rFonts w:ascii="Liberation Serif" w:hAnsi="Liberation Serif"/>
          <w:sz w:val="22"/>
          <w:szCs w:val="22"/>
        </w:rPr>
        <w:t>.</w:t>
      </w:r>
      <w:proofErr w:type="gramEnd"/>
    </w:p>
    <w:p w:rsidR="00502D46" w:rsidRPr="00011C8A" w:rsidRDefault="00502D46" w:rsidP="00011C8A">
      <w:pPr>
        <w:pStyle w:val="11"/>
        <w:numPr>
          <w:ilvl w:val="1"/>
          <w:numId w:val="30"/>
        </w:numPr>
        <w:tabs>
          <w:tab w:val="left" w:pos="284"/>
          <w:tab w:val="left" w:pos="360"/>
        </w:tabs>
        <w:ind w:left="0" w:firstLine="284"/>
        <w:jc w:val="both"/>
        <w:rPr>
          <w:rFonts w:ascii="Liberation Serif" w:hAnsi="Liberation Serif"/>
          <w:sz w:val="22"/>
          <w:szCs w:val="22"/>
        </w:rPr>
      </w:pPr>
      <w:r w:rsidRPr="00011C8A">
        <w:rPr>
          <w:rFonts w:ascii="Liberation Serif" w:hAnsi="Liberation Serif"/>
          <w:sz w:val="22"/>
          <w:szCs w:val="22"/>
        </w:rPr>
        <w:t>Медицинские услуги оказываются после предварительной оплаты в размере 30%.</w:t>
      </w:r>
    </w:p>
    <w:p w:rsidR="00502D46" w:rsidRPr="00011C8A" w:rsidRDefault="00502D46" w:rsidP="00011C8A">
      <w:pPr>
        <w:pStyle w:val="11"/>
        <w:numPr>
          <w:ilvl w:val="1"/>
          <w:numId w:val="30"/>
        </w:numPr>
        <w:tabs>
          <w:tab w:val="left" w:pos="284"/>
          <w:tab w:val="left" w:pos="360"/>
        </w:tabs>
        <w:ind w:left="0" w:firstLine="284"/>
        <w:jc w:val="both"/>
        <w:rPr>
          <w:rFonts w:ascii="Liberation Serif" w:hAnsi="Liberation Serif"/>
          <w:sz w:val="22"/>
          <w:szCs w:val="22"/>
        </w:rPr>
      </w:pPr>
      <w:r w:rsidRPr="00011C8A">
        <w:rPr>
          <w:rFonts w:ascii="Liberation Serif" w:hAnsi="Liberation Serif"/>
          <w:sz w:val="22"/>
          <w:szCs w:val="22"/>
        </w:rPr>
        <w:t xml:space="preserve">Оплата медицинских услуг по проведению периодических медицинских осмотров производится путем перечисления Заказчиком денежных средств на расчетный счет Исполнителя  на основании Акта </w:t>
      </w:r>
      <w:r w:rsidRPr="00011C8A">
        <w:rPr>
          <w:rFonts w:ascii="Liberation Serif" w:hAnsi="Liberation Serif"/>
          <w:sz w:val="22"/>
          <w:szCs w:val="22"/>
        </w:rPr>
        <w:lastRenderedPageBreak/>
        <w:t xml:space="preserve">оказанных медицинских услуг и счета на оплату, выставленного Исполнителем, в течение </w:t>
      </w:r>
      <w:r w:rsidR="001C7C3B" w:rsidRPr="00011C8A">
        <w:rPr>
          <w:rFonts w:ascii="Liberation Serif" w:hAnsi="Liberation Serif"/>
          <w:sz w:val="22"/>
          <w:szCs w:val="22"/>
        </w:rPr>
        <w:t>30 (тридцати) календарных дней</w:t>
      </w:r>
      <w:r w:rsidRPr="00011C8A">
        <w:rPr>
          <w:rFonts w:ascii="Liberation Serif" w:hAnsi="Liberation Serif"/>
          <w:sz w:val="22"/>
          <w:szCs w:val="22"/>
        </w:rPr>
        <w:t xml:space="preserve"> с момента выставления акта.</w:t>
      </w:r>
    </w:p>
    <w:p w:rsidR="00502D46" w:rsidRPr="00011C8A" w:rsidRDefault="00502D46" w:rsidP="00011C8A">
      <w:pPr>
        <w:pStyle w:val="11"/>
        <w:numPr>
          <w:ilvl w:val="1"/>
          <w:numId w:val="30"/>
        </w:numPr>
        <w:tabs>
          <w:tab w:val="left" w:pos="0"/>
          <w:tab w:val="left" w:pos="284"/>
          <w:tab w:val="left" w:pos="360"/>
          <w:tab w:val="left" w:pos="709"/>
        </w:tabs>
        <w:ind w:left="0" w:firstLine="284"/>
        <w:jc w:val="both"/>
        <w:rPr>
          <w:rFonts w:ascii="Liberation Serif" w:hAnsi="Liberation Serif"/>
          <w:sz w:val="22"/>
          <w:szCs w:val="22"/>
        </w:rPr>
      </w:pPr>
      <w:bookmarkStart w:id="21" w:name="_GoBack"/>
      <w:bookmarkEnd w:id="21"/>
      <w:r w:rsidRPr="00011C8A">
        <w:rPr>
          <w:rFonts w:ascii="Liberation Serif" w:hAnsi="Liberation Serif"/>
          <w:sz w:val="22"/>
          <w:szCs w:val="22"/>
        </w:rPr>
        <w:t xml:space="preserve">Стоимость Медицинских услуг, оговоренная настоящим Договором, действительна до 31.12.2022 года. </w:t>
      </w:r>
    </w:p>
    <w:p w:rsidR="00502D46" w:rsidRPr="00011C8A" w:rsidRDefault="00502D46" w:rsidP="00011C8A">
      <w:pPr>
        <w:pStyle w:val="11"/>
        <w:numPr>
          <w:ilvl w:val="1"/>
          <w:numId w:val="30"/>
        </w:numPr>
        <w:tabs>
          <w:tab w:val="left" w:pos="0"/>
          <w:tab w:val="left" w:pos="284"/>
          <w:tab w:val="left" w:pos="360"/>
          <w:tab w:val="left" w:pos="709"/>
        </w:tabs>
        <w:ind w:left="0" w:firstLine="284"/>
        <w:jc w:val="both"/>
        <w:rPr>
          <w:rFonts w:ascii="Liberation Serif" w:hAnsi="Liberation Serif"/>
          <w:sz w:val="22"/>
          <w:szCs w:val="22"/>
        </w:rPr>
      </w:pPr>
      <w:r w:rsidRPr="00011C8A">
        <w:rPr>
          <w:rFonts w:ascii="Liberation Serif" w:hAnsi="Liberation Serif"/>
          <w:sz w:val="22"/>
          <w:szCs w:val="22"/>
        </w:rPr>
        <w:t>Оплата производится за счет средств бюджета СГО, выделенных в рамках субсидии на выполнение муниципального задания</w:t>
      </w:r>
      <w:r w:rsidR="001C7C3B" w:rsidRPr="00011C8A">
        <w:rPr>
          <w:rFonts w:ascii="Liberation Serif" w:hAnsi="Liberation Serif"/>
          <w:sz w:val="22"/>
          <w:szCs w:val="22"/>
        </w:rPr>
        <w:t xml:space="preserve"> - КБК 906 0701 0000000000 244.</w:t>
      </w:r>
    </w:p>
    <w:p w:rsidR="001C7C3B" w:rsidRPr="00011C8A" w:rsidRDefault="001C7C3B" w:rsidP="00011C8A">
      <w:pPr>
        <w:pStyle w:val="a3"/>
        <w:numPr>
          <w:ilvl w:val="1"/>
          <w:numId w:val="30"/>
        </w:numPr>
        <w:ind w:left="0" w:firstLine="284"/>
        <w:jc w:val="both"/>
        <w:rPr>
          <w:rFonts w:ascii="Liberation Serif" w:eastAsia="Calibri" w:hAnsi="Liberation Serif"/>
          <w:sz w:val="22"/>
          <w:szCs w:val="22"/>
        </w:rPr>
      </w:pPr>
      <w:r w:rsidRPr="00011C8A">
        <w:rPr>
          <w:rFonts w:ascii="Liberation Serif" w:hAnsi="Liberation Serif"/>
          <w:sz w:val="22"/>
          <w:szCs w:val="22"/>
          <w:shd w:val="clear" w:color="auto" w:fill="FFFFFF"/>
        </w:rPr>
        <w:t>На основании п.5 ст.78.1. Бюджетного кодекса Российской Федерации по соглашению сторон возможно изменение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1C7C3B" w:rsidRPr="00502D46" w:rsidRDefault="001C7C3B" w:rsidP="001C7C3B">
      <w:pPr>
        <w:pStyle w:val="11"/>
        <w:tabs>
          <w:tab w:val="left" w:pos="0"/>
          <w:tab w:val="left" w:pos="284"/>
          <w:tab w:val="left" w:pos="360"/>
          <w:tab w:val="left" w:pos="709"/>
        </w:tabs>
        <w:ind w:right="-1"/>
        <w:jc w:val="both"/>
        <w:rPr>
          <w:rFonts w:ascii="Liberation Serif" w:hAnsi="Liberation Serif"/>
          <w:sz w:val="22"/>
          <w:szCs w:val="22"/>
        </w:rPr>
      </w:pPr>
    </w:p>
    <w:p w:rsidR="00502D46" w:rsidRPr="00502D46" w:rsidRDefault="00502D46" w:rsidP="00011C8A">
      <w:pPr>
        <w:pStyle w:val="11"/>
        <w:tabs>
          <w:tab w:val="left" w:pos="0"/>
          <w:tab w:val="left" w:pos="284"/>
          <w:tab w:val="left" w:pos="360"/>
          <w:tab w:val="left" w:pos="709"/>
        </w:tabs>
        <w:ind w:right="-1"/>
        <w:jc w:val="center"/>
        <w:rPr>
          <w:rFonts w:ascii="Liberation Serif" w:hAnsi="Liberation Serif"/>
          <w:sz w:val="22"/>
          <w:szCs w:val="22"/>
        </w:rPr>
      </w:pPr>
      <w:r w:rsidRPr="00502D46">
        <w:rPr>
          <w:rFonts w:ascii="Liberation Serif" w:hAnsi="Liberation Serif"/>
          <w:b/>
          <w:bCs/>
          <w:sz w:val="22"/>
          <w:szCs w:val="22"/>
        </w:rPr>
        <w:t>5.</w:t>
      </w:r>
      <w:r w:rsidRPr="00502D46">
        <w:rPr>
          <w:rFonts w:ascii="Liberation Serif" w:hAnsi="Liberation Serif"/>
          <w:b/>
          <w:bCs/>
          <w:sz w:val="22"/>
          <w:szCs w:val="22"/>
        </w:rPr>
        <w:tab/>
        <w:t>ОТВЕТСТВЕННОСТЬ СТОРОН</w:t>
      </w:r>
    </w:p>
    <w:p w:rsidR="00502D46" w:rsidRPr="00502D46" w:rsidRDefault="00502D46" w:rsidP="00011C8A">
      <w:pPr>
        <w:pStyle w:val="210"/>
        <w:tabs>
          <w:tab w:val="left" w:pos="426"/>
        </w:tabs>
        <w:ind w:firstLine="284"/>
        <w:rPr>
          <w:rFonts w:ascii="Liberation Serif" w:hAnsi="Liberation Serif"/>
          <w:sz w:val="22"/>
          <w:szCs w:val="22"/>
        </w:rPr>
      </w:pPr>
      <w:r w:rsidRPr="00502D46">
        <w:rPr>
          <w:rFonts w:ascii="Liberation Serif" w:hAnsi="Liberation Serif"/>
          <w:sz w:val="22"/>
          <w:szCs w:val="22"/>
        </w:rPr>
        <w:t>5.1.</w:t>
      </w:r>
      <w:r w:rsidRPr="00502D46">
        <w:rPr>
          <w:rFonts w:ascii="Liberation Serif" w:hAnsi="Liberation Serif"/>
          <w:sz w:val="22"/>
          <w:szCs w:val="22"/>
        </w:rPr>
        <w:tab/>
        <w:t>За неисполнение или ненадлежащее исполнение обязательств по настоящему Договору Стороны несут ответственность, предусмотренную настоящим Договором и действующим законодательством Российской Федерации.</w:t>
      </w:r>
    </w:p>
    <w:p w:rsidR="00011C8A" w:rsidRPr="00011C8A" w:rsidRDefault="00011C8A" w:rsidP="00011C8A">
      <w:pPr>
        <w:pStyle w:val="27"/>
        <w:widowControl w:val="0"/>
        <w:ind w:left="720"/>
        <w:rPr>
          <w:rFonts w:ascii="Liberation Serif" w:hAnsi="Liberation Serif"/>
          <w:sz w:val="22"/>
          <w:szCs w:val="22"/>
        </w:rPr>
      </w:pPr>
    </w:p>
    <w:p w:rsidR="00502D46" w:rsidRPr="00502D46" w:rsidRDefault="00502D46" w:rsidP="00502D46">
      <w:pPr>
        <w:pStyle w:val="27"/>
        <w:widowControl w:val="0"/>
        <w:numPr>
          <w:ilvl w:val="0"/>
          <w:numId w:val="29"/>
        </w:numPr>
        <w:tabs>
          <w:tab w:val="left" w:pos="0"/>
        </w:tabs>
        <w:jc w:val="center"/>
        <w:rPr>
          <w:rFonts w:ascii="Liberation Serif" w:hAnsi="Liberation Serif"/>
          <w:sz w:val="22"/>
          <w:szCs w:val="22"/>
        </w:rPr>
      </w:pPr>
      <w:r w:rsidRPr="00502D46">
        <w:rPr>
          <w:rFonts w:ascii="Liberation Serif" w:hAnsi="Liberation Serif"/>
          <w:b/>
          <w:bCs/>
          <w:sz w:val="22"/>
          <w:szCs w:val="22"/>
        </w:rPr>
        <w:t>КОНФИДЕНЦИАЛЬНОСТЬ</w:t>
      </w:r>
    </w:p>
    <w:p w:rsidR="00502D46" w:rsidRPr="00502D46" w:rsidRDefault="00502D46" w:rsidP="00011C8A">
      <w:pPr>
        <w:pStyle w:val="220"/>
        <w:widowControl w:val="0"/>
        <w:tabs>
          <w:tab w:val="left" w:pos="0"/>
          <w:tab w:val="left" w:pos="426"/>
        </w:tabs>
        <w:ind w:firstLine="284"/>
        <w:rPr>
          <w:rFonts w:ascii="Liberation Serif" w:hAnsi="Liberation Serif"/>
          <w:sz w:val="22"/>
          <w:szCs w:val="22"/>
        </w:rPr>
      </w:pPr>
      <w:r w:rsidRPr="00502D46">
        <w:rPr>
          <w:rFonts w:ascii="Liberation Serif" w:hAnsi="Liberation Serif"/>
          <w:sz w:val="22"/>
          <w:szCs w:val="22"/>
        </w:rPr>
        <w:t>6.1</w:t>
      </w:r>
      <w:r w:rsidRPr="00502D46">
        <w:rPr>
          <w:rFonts w:ascii="Liberation Serif" w:hAnsi="Liberation Serif"/>
          <w:sz w:val="22"/>
          <w:szCs w:val="22"/>
        </w:rPr>
        <w:tab/>
        <w:t>Стороны берут на себя взаимные обязательства по соблюдению режима конфиденциальности в отношении информации, полученной при исполнении условий настоящего Договора. Передача информации третьим лицам или иное разглашение информации, признанной по настоящему Договору конфиденциальной, может осуществляться только с письменного согласия другой Стороны.</w:t>
      </w:r>
    </w:p>
    <w:p w:rsidR="00502D46" w:rsidRPr="00502D46" w:rsidRDefault="00502D46" w:rsidP="00011C8A">
      <w:pPr>
        <w:tabs>
          <w:tab w:val="left" w:pos="426"/>
        </w:tabs>
        <w:spacing w:after="0" w:line="240" w:lineRule="auto"/>
        <w:ind w:firstLine="284"/>
        <w:jc w:val="both"/>
        <w:rPr>
          <w:rFonts w:ascii="Liberation Serif" w:hAnsi="Liberation Serif"/>
        </w:rPr>
      </w:pPr>
      <w:r w:rsidRPr="00502D46">
        <w:rPr>
          <w:rFonts w:ascii="Liberation Serif" w:hAnsi="Liberation Serif"/>
        </w:rPr>
        <w:t>6.2.</w:t>
      </w:r>
      <w:r w:rsidRPr="00502D46">
        <w:rPr>
          <w:rFonts w:ascii="Liberation Serif" w:hAnsi="Liberation Serif"/>
        </w:rPr>
        <w:tab/>
        <w:t>Конфиденциальной по настоящему Договору признается информация:</w:t>
      </w:r>
    </w:p>
    <w:p w:rsidR="00502D46" w:rsidRPr="00502D46" w:rsidRDefault="00502D46" w:rsidP="00011C8A">
      <w:pPr>
        <w:tabs>
          <w:tab w:val="left" w:pos="426"/>
        </w:tabs>
        <w:spacing w:after="0" w:line="240" w:lineRule="auto"/>
        <w:ind w:firstLine="284"/>
        <w:jc w:val="both"/>
        <w:rPr>
          <w:rFonts w:ascii="Liberation Serif" w:hAnsi="Liberation Serif"/>
        </w:rPr>
      </w:pPr>
      <w:r w:rsidRPr="00502D46">
        <w:rPr>
          <w:rFonts w:ascii="Liberation Serif" w:hAnsi="Liberation Serif"/>
        </w:rPr>
        <w:tab/>
        <w:t>- о ценах на Медицинские услуги;</w:t>
      </w:r>
    </w:p>
    <w:p w:rsidR="00502D46" w:rsidRPr="00502D46" w:rsidRDefault="00502D46" w:rsidP="00011C8A">
      <w:pPr>
        <w:tabs>
          <w:tab w:val="left" w:pos="426"/>
        </w:tabs>
        <w:spacing w:after="0" w:line="240" w:lineRule="auto"/>
        <w:ind w:firstLine="284"/>
        <w:jc w:val="both"/>
        <w:rPr>
          <w:rFonts w:ascii="Liberation Serif" w:hAnsi="Liberation Serif"/>
        </w:rPr>
      </w:pPr>
      <w:r w:rsidRPr="00502D46">
        <w:rPr>
          <w:rFonts w:ascii="Liberation Serif" w:hAnsi="Liberation Serif"/>
        </w:rPr>
        <w:tab/>
        <w:t xml:space="preserve">- сведения о лицах, указанных в  </w:t>
      </w:r>
      <w:r w:rsidRPr="00502D46">
        <w:rPr>
          <w:rFonts w:ascii="Liberation Serif" w:hAnsi="Liberation Serif"/>
          <w:spacing w:val="-4"/>
        </w:rPr>
        <w:t>Поименных списках;</w:t>
      </w:r>
    </w:p>
    <w:p w:rsidR="00502D46" w:rsidRDefault="00502D46" w:rsidP="00011C8A">
      <w:pPr>
        <w:tabs>
          <w:tab w:val="left" w:pos="284"/>
        </w:tabs>
        <w:spacing w:after="0" w:line="240" w:lineRule="auto"/>
        <w:ind w:firstLine="284"/>
        <w:jc w:val="both"/>
        <w:rPr>
          <w:rFonts w:ascii="Liberation Serif" w:hAnsi="Liberation Serif"/>
        </w:rPr>
      </w:pPr>
      <w:r w:rsidRPr="00502D46">
        <w:rPr>
          <w:rFonts w:ascii="Liberation Serif" w:hAnsi="Liberation Serif"/>
          <w:spacing w:val="-4"/>
        </w:rPr>
        <w:tab/>
        <w:t xml:space="preserve">  </w:t>
      </w:r>
      <w:r w:rsidRPr="00502D46">
        <w:rPr>
          <w:rFonts w:ascii="Liberation Serif" w:hAnsi="Liberation Serif"/>
        </w:rPr>
        <w:t>- информация, связанная с расчетами Сторон по Договору.</w:t>
      </w:r>
    </w:p>
    <w:p w:rsidR="00011C8A" w:rsidRPr="00502D46" w:rsidRDefault="00011C8A" w:rsidP="00011C8A">
      <w:pPr>
        <w:tabs>
          <w:tab w:val="left" w:pos="284"/>
        </w:tabs>
        <w:spacing w:after="0" w:line="240" w:lineRule="auto"/>
        <w:ind w:firstLine="284"/>
        <w:jc w:val="both"/>
        <w:rPr>
          <w:rFonts w:ascii="Liberation Serif" w:hAnsi="Liberation Serif"/>
        </w:rPr>
      </w:pPr>
    </w:p>
    <w:p w:rsidR="00011C8A" w:rsidRPr="006D4E26" w:rsidRDefault="00011C8A" w:rsidP="00011C8A">
      <w:pPr>
        <w:tabs>
          <w:tab w:val="left" w:pos="1544"/>
        </w:tabs>
        <w:spacing w:line="326" w:lineRule="exact"/>
        <w:jc w:val="center"/>
        <w:rPr>
          <w:rFonts w:ascii="Liberation Serif" w:hAnsi="Liberation Serif" w:cs="Liberation Serif"/>
          <w:b/>
        </w:rPr>
      </w:pPr>
      <w:r>
        <w:rPr>
          <w:rFonts w:ascii="Liberation Serif" w:hAnsi="Liberation Serif"/>
          <w:b/>
        </w:rPr>
        <w:t>7</w:t>
      </w:r>
      <w:r w:rsidRPr="006D4E26">
        <w:rPr>
          <w:rFonts w:ascii="Liberation Serif" w:hAnsi="Liberation Serif"/>
          <w:b/>
        </w:rPr>
        <w:t xml:space="preserve">. </w:t>
      </w:r>
      <w:r w:rsidRPr="006D4E26">
        <w:rPr>
          <w:rFonts w:ascii="Liberation Serif" w:hAnsi="Liberation Serif" w:cs="Liberation Serif"/>
          <w:b/>
        </w:rPr>
        <w:t>ОБСТОЯТЕЛЬСТВА НЕПРЕОДОЛИМОЙ СИЛЫ</w:t>
      </w:r>
    </w:p>
    <w:p w:rsidR="00011C8A" w:rsidRPr="006D4E26" w:rsidRDefault="00011C8A" w:rsidP="00422D9D">
      <w:pPr>
        <w:spacing w:after="0" w:line="240" w:lineRule="auto"/>
        <w:ind w:firstLine="284"/>
        <w:jc w:val="both"/>
        <w:rPr>
          <w:rFonts w:ascii="Liberation Serif" w:hAnsi="Liberation Serif"/>
        </w:rPr>
      </w:pPr>
      <w:r>
        <w:rPr>
          <w:rFonts w:ascii="Liberation Serif" w:hAnsi="Liberation Serif" w:cs="Liberation Serif"/>
        </w:rPr>
        <w:t>7</w:t>
      </w:r>
      <w:r w:rsidRPr="006D4E26">
        <w:rPr>
          <w:rFonts w:ascii="Liberation Serif" w:hAnsi="Liberation Serif" w:cs="Liberation Serif"/>
        </w:rPr>
        <w:t>.1.</w:t>
      </w:r>
      <w:r w:rsidRPr="006D4E26">
        <w:t xml:space="preserve"> </w:t>
      </w:r>
      <w:r w:rsidRPr="006D4E26">
        <w:rPr>
          <w:rFonts w:ascii="Liberation Serif" w:hAnsi="Liberation Serif"/>
        </w:rPr>
        <w:t>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011C8A" w:rsidRPr="006D4E26" w:rsidRDefault="00011C8A" w:rsidP="00422D9D">
      <w:pPr>
        <w:tabs>
          <w:tab w:val="left" w:pos="1971"/>
          <w:tab w:val="left" w:pos="5085"/>
          <w:tab w:val="left" w:pos="7242"/>
        </w:tabs>
        <w:spacing w:after="0" w:line="240" w:lineRule="auto"/>
        <w:ind w:firstLine="284"/>
        <w:jc w:val="both"/>
        <w:rPr>
          <w:rFonts w:ascii="Liberation Serif" w:hAnsi="Liberation Serif"/>
        </w:rPr>
      </w:pPr>
      <w:r>
        <w:rPr>
          <w:rFonts w:ascii="Liberation Serif" w:hAnsi="Liberation Serif" w:cs="Liberation Serif"/>
        </w:rPr>
        <w:t>7</w:t>
      </w:r>
      <w:r w:rsidRPr="006D4E26">
        <w:rPr>
          <w:rFonts w:ascii="Liberation Serif" w:hAnsi="Liberation Serif" w:cs="Liberation Serif"/>
        </w:rPr>
        <w:t xml:space="preserve">.2. </w:t>
      </w:r>
      <w:r w:rsidRPr="006D4E26">
        <w:rPr>
          <w:rFonts w:ascii="Liberation Serif" w:hAnsi="Liberation Serif"/>
        </w:rPr>
        <w:t xml:space="preserve">О возникновении и прекращении обстоятельства непреодолимой силы Стороны уведомляют друг друга письменно в течение </w:t>
      </w:r>
      <w:r w:rsidRPr="006D4E26">
        <w:rPr>
          <w:rFonts w:ascii="Liberation Serif" w:hAnsi="Liberation Serif" w:cs="Liberation Serif"/>
        </w:rPr>
        <w:t xml:space="preserve">3 (трех) </w:t>
      </w:r>
      <w:r w:rsidRPr="006D4E26">
        <w:rPr>
          <w:rFonts w:ascii="Liberation Serif" w:hAnsi="Liberation Serif"/>
        </w:rPr>
        <w:t>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011C8A" w:rsidRPr="006D4E26" w:rsidRDefault="00011C8A" w:rsidP="00422D9D">
      <w:pPr>
        <w:tabs>
          <w:tab w:val="left" w:pos="1469"/>
        </w:tabs>
        <w:spacing w:after="0" w:line="240" w:lineRule="auto"/>
        <w:ind w:firstLine="284"/>
        <w:jc w:val="both"/>
        <w:rPr>
          <w:rFonts w:ascii="Liberation Serif" w:hAnsi="Liberation Serif"/>
        </w:rPr>
      </w:pPr>
      <w:r>
        <w:rPr>
          <w:rFonts w:ascii="Liberation Serif" w:hAnsi="Liberation Serif"/>
        </w:rPr>
        <w:t>7</w:t>
      </w:r>
      <w:r w:rsidRPr="006D4E26">
        <w:rPr>
          <w:rFonts w:ascii="Liberation Serif" w:hAnsi="Liberation Serif"/>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011C8A" w:rsidRPr="006D4E26" w:rsidRDefault="00011C8A" w:rsidP="00422D9D">
      <w:pPr>
        <w:tabs>
          <w:tab w:val="left" w:pos="1469"/>
        </w:tabs>
        <w:spacing w:after="0" w:line="240" w:lineRule="auto"/>
        <w:ind w:firstLine="284"/>
        <w:jc w:val="both"/>
        <w:rPr>
          <w:rFonts w:ascii="Liberation Serif" w:hAnsi="Liberation Serif"/>
        </w:rPr>
      </w:pPr>
      <w:r>
        <w:rPr>
          <w:rFonts w:ascii="Liberation Serif" w:hAnsi="Liberation Serif"/>
        </w:rPr>
        <w:t>7</w:t>
      </w:r>
      <w:r w:rsidRPr="006D4E26">
        <w:rPr>
          <w:rFonts w:ascii="Liberation Serif" w:hAnsi="Liberation Serif"/>
        </w:rPr>
        <w:t xml:space="preserve">.4. </w:t>
      </w:r>
      <w:proofErr w:type="gramStart"/>
      <w:r w:rsidRPr="006D4E26">
        <w:rPr>
          <w:rFonts w:ascii="Liberation Serif" w:hAnsi="Liberation Serif"/>
        </w:rPr>
        <w:t xml:space="preserve">Если одна из Сторон не направит или несвоевременно направит документы, указанные в пунктах </w:t>
      </w:r>
      <w:r>
        <w:rPr>
          <w:rFonts w:ascii="Liberation Serif" w:hAnsi="Liberation Serif"/>
        </w:rPr>
        <w:t>7</w:t>
      </w:r>
      <w:r w:rsidRPr="006D4E26">
        <w:rPr>
          <w:rFonts w:ascii="Liberation Serif" w:hAnsi="Liberation Serif"/>
        </w:rPr>
        <w:t xml:space="preserve">.2 - </w:t>
      </w:r>
      <w:r>
        <w:rPr>
          <w:rFonts w:ascii="Liberation Serif" w:hAnsi="Liberation Serif"/>
        </w:rPr>
        <w:t>7</w:t>
      </w:r>
      <w:r w:rsidRPr="006D4E26">
        <w:rPr>
          <w:rFonts w:ascii="Liberation Serif" w:hAnsi="Liberation Serif"/>
        </w:rPr>
        <w:t>.3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Pr="006D4E26">
        <w:rPr>
          <w:rFonts w:ascii="Liberation Serif" w:hAnsi="Liberation Serif"/>
        </w:rPr>
        <w:t xml:space="preserve"> с неисполнением и (или) ненадлежащим исполнением обязательств по настоящему договору.</w:t>
      </w:r>
    </w:p>
    <w:p w:rsidR="00011C8A" w:rsidRPr="006D4E26" w:rsidRDefault="00011C8A" w:rsidP="00422D9D">
      <w:pPr>
        <w:tabs>
          <w:tab w:val="left" w:pos="1469"/>
        </w:tabs>
        <w:spacing w:after="0" w:line="240" w:lineRule="auto"/>
        <w:ind w:firstLine="284"/>
        <w:jc w:val="both"/>
        <w:rPr>
          <w:rFonts w:ascii="Liberation Serif" w:hAnsi="Liberation Serif"/>
        </w:rPr>
      </w:pPr>
      <w:r>
        <w:rPr>
          <w:rFonts w:ascii="Liberation Serif" w:hAnsi="Liberation Serif"/>
        </w:rPr>
        <w:t>7</w:t>
      </w:r>
      <w:r w:rsidRPr="006D4E26">
        <w:rPr>
          <w:rFonts w:ascii="Liberation Serif" w:hAnsi="Liberation Serif"/>
        </w:rPr>
        <w:t>.5. В случае если обстоятельства непреодолимой силы будут сохраняться более 30 (тридцати) календарных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rsidR="00502D46" w:rsidRDefault="00502D46" w:rsidP="00422D9D">
      <w:pPr>
        <w:spacing w:after="0" w:line="240" w:lineRule="auto"/>
        <w:ind w:firstLine="284"/>
        <w:jc w:val="both"/>
        <w:rPr>
          <w:rFonts w:ascii="Liberation Serif" w:hAnsi="Liberation Serif"/>
        </w:rPr>
      </w:pPr>
    </w:p>
    <w:p w:rsidR="00422D9D" w:rsidRPr="006D4E26" w:rsidRDefault="00422D9D" w:rsidP="00422D9D">
      <w:pPr>
        <w:keepNext/>
        <w:tabs>
          <w:tab w:val="left" w:pos="426"/>
        </w:tabs>
        <w:jc w:val="center"/>
        <w:rPr>
          <w:rFonts w:ascii="Liberation Serif" w:hAnsi="Liberation Serif" w:cs="Liberation Serif"/>
          <w:b/>
        </w:rPr>
      </w:pPr>
      <w:r>
        <w:rPr>
          <w:rFonts w:ascii="Liberation Serif" w:hAnsi="Liberation Serif" w:cs="Liberation Serif"/>
          <w:b/>
        </w:rPr>
        <w:t>8</w:t>
      </w:r>
      <w:r w:rsidRPr="006D4E26">
        <w:rPr>
          <w:rFonts w:ascii="Liberation Serif" w:hAnsi="Liberation Serif" w:cs="Liberation Serif"/>
          <w:b/>
        </w:rPr>
        <w:t>. РАССМОТРЕНИЕ И РАЗРЕШЕНИЯ СПОРОВ</w:t>
      </w:r>
    </w:p>
    <w:p w:rsidR="00422D9D" w:rsidRPr="006D4E26" w:rsidRDefault="00422D9D" w:rsidP="00422D9D">
      <w:pPr>
        <w:tabs>
          <w:tab w:val="left" w:pos="1134"/>
        </w:tabs>
        <w:spacing w:after="0" w:line="240" w:lineRule="auto"/>
        <w:ind w:firstLine="284"/>
        <w:jc w:val="both"/>
        <w:rPr>
          <w:rFonts w:ascii="Liberation Serif" w:hAnsi="Liberation Serif"/>
        </w:rPr>
      </w:pPr>
      <w:r>
        <w:rPr>
          <w:rFonts w:ascii="Liberation Serif" w:hAnsi="Liberation Serif"/>
        </w:rPr>
        <w:t>8</w:t>
      </w:r>
      <w:r w:rsidRPr="006D4E26">
        <w:rPr>
          <w:rFonts w:ascii="Liberation Serif" w:hAnsi="Liberation Serif"/>
        </w:rPr>
        <w:t>.1.Все споры, возникающие из настоящего договора, Стороны могут разрешать путем переговоров.</w:t>
      </w:r>
    </w:p>
    <w:p w:rsidR="00422D9D" w:rsidRPr="006D4E26" w:rsidRDefault="00422D9D" w:rsidP="00422D9D">
      <w:pPr>
        <w:tabs>
          <w:tab w:val="left" w:pos="1134"/>
        </w:tabs>
        <w:spacing w:after="0" w:line="240" w:lineRule="auto"/>
        <w:ind w:firstLine="284"/>
        <w:jc w:val="both"/>
        <w:rPr>
          <w:rFonts w:ascii="Liberation Serif" w:hAnsi="Liberation Serif"/>
        </w:rPr>
      </w:pPr>
      <w:r>
        <w:rPr>
          <w:rFonts w:ascii="Liberation Serif" w:hAnsi="Liberation Serif"/>
        </w:rPr>
        <w:t>8</w:t>
      </w:r>
      <w:r w:rsidRPr="006D4E26">
        <w:rPr>
          <w:rFonts w:ascii="Liberation Serif" w:hAnsi="Liberation Serif"/>
        </w:rPr>
        <w:t xml:space="preserve">.2.Все споры, возникающие из настоящего договора, подлежат передаче на разрешение </w:t>
      </w:r>
      <w:r w:rsidRPr="006D4E26">
        <w:rPr>
          <w:rFonts w:ascii="Liberation Serif" w:hAnsi="Liberation Serif" w:cs="Liberation Serif"/>
          <w:bCs/>
          <w:i/>
        </w:rPr>
        <w:t xml:space="preserve">Арбитражным судом Свердловской области </w:t>
      </w:r>
      <w:r w:rsidRPr="006D4E26">
        <w:rPr>
          <w:rFonts w:ascii="Liberation Serif" w:hAnsi="Liberation Serif"/>
        </w:rPr>
        <w:t>в соответствии с действующим законодательством Российской Федерации и настоящим договором.</w:t>
      </w:r>
    </w:p>
    <w:p w:rsidR="00422D9D" w:rsidRPr="006D4E26" w:rsidRDefault="00422D9D" w:rsidP="00422D9D">
      <w:pPr>
        <w:tabs>
          <w:tab w:val="left" w:pos="1134"/>
          <w:tab w:val="left" w:leader="underscore" w:pos="7630"/>
        </w:tabs>
        <w:spacing w:after="0" w:line="240" w:lineRule="auto"/>
        <w:ind w:firstLine="284"/>
        <w:jc w:val="both"/>
        <w:rPr>
          <w:rFonts w:ascii="Liberation Serif" w:hAnsi="Liberation Serif"/>
        </w:rPr>
      </w:pPr>
      <w:r>
        <w:rPr>
          <w:rFonts w:ascii="Liberation Serif" w:hAnsi="Liberation Serif"/>
        </w:rPr>
        <w:t>8</w:t>
      </w:r>
      <w:r w:rsidRPr="006D4E26">
        <w:rPr>
          <w:rFonts w:ascii="Liberation Serif" w:hAnsi="Liberation Serif"/>
        </w:rPr>
        <w:t xml:space="preserve">.3.До передачи спора на разрешение </w:t>
      </w:r>
      <w:r w:rsidRPr="006D4E26">
        <w:rPr>
          <w:rFonts w:ascii="Liberation Serif" w:hAnsi="Liberation Serif" w:cs="Liberation Serif"/>
          <w:bCs/>
          <w:i/>
        </w:rPr>
        <w:t>Арбитражным судом Свердловской области</w:t>
      </w:r>
      <w:r w:rsidRPr="006D4E26">
        <w:rPr>
          <w:rFonts w:ascii="Liberation Serif" w:hAnsi="Liberation Serif"/>
        </w:rPr>
        <w:t xml:space="preserve">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422D9D" w:rsidRPr="006D4E26" w:rsidRDefault="00422D9D" w:rsidP="00422D9D">
      <w:pPr>
        <w:tabs>
          <w:tab w:val="left" w:pos="1454"/>
        </w:tabs>
        <w:spacing w:after="0" w:line="240" w:lineRule="auto"/>
        <w:ind w:firstLine="284"/>
        <w:jc w:val="both"/>
        <w:rPr>
          <w:rFonts w:ascii="Liberation Serif" w:hAnsi="Liberation Serif"/>
        </w:rPr>
      </w:pPr>
      <w:r>
        <w:rPr>
          <w:rFonts w:ascii="Liberation Serif" w:hAnsi="Liberation Serif"/>
        </w:rPr>
        <w:t>8</w:t>
      </w:r>
      <w:r w:rsidRPr="006D4E26">
        <w:rPr>
          <w:rFonts w:ascii="Liberation Serif" w:hAnsi="Liberation Serif"/>
        </w:rPr>
        <w:t xml:space="preserve">.4.Претензия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w:t>
      </w:r>
      <w:r w:rsidRPr="006D4E26">
        <w:rPr>
          <w:rFonts w:ascii="Liberation Serif" w:hAnsi="Liberation Serif"/>
        </w:rPr>
        <w:lastRenderedPageBreak/>
        <w:t>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422D9D" w:rsidRPr="006D4E26" w:rsidRDefault="00422D9D" w:rsidP="00422D9D">
      <w:pPr>
        <w:tabs>
          <w:tab w:val="left" w:pos="1454"/>
        </w:tabs>
        <w:spacing w:after="0" w:line="240" w:lineRule="auto"/>
        <w:ind w:firstLine="284"/>
        <w:jc w:val="both"/>
        <w:rPr>
          <w:rFonts w:ascii="Liberation Serif" w:hAnsi="Liberation Serif"/>
        </w:rPr>
      </w:pPr>
      <w:r>
        <w:rPr>
          <w:rFonts w:ascii="Liberation Serif" w:hAnsi="Liberation Serif"/>
        </w:rPr>
        <w:t>8</w:t>
      </w:r>
      <w:r w:rsidRPr="006D4E26">
        <w:rPr>
          <w:rFonts w:ascii="Liberation Serif" w:hAnsi="Liberation Serif"/>
        </w:rPr>
        <w:t xml:space="preserve">.5.Сторона должна дать в письменной форме ответ на претензию по существу в срок не позднее 3 (трех) рабочих дней </w:t>
      </w:r>
      <w:proofErr w:type="gramStart"/>
      <w:r w:rsidRPr="006D4E26">
        <w:rPr>
          <w:rFonts w:ascii="Liberation Serif" w:hAnsi="Liberation Serif"/>
        </w:rPr>
        <w:t>с даты получения</w:t>
      </w:r>
      <w:proofErr w:type="gramEnd"/>
      <w:r w:rsidRPr="006D4E26">
        <w:rPr>
          <w:rFonts w:ascii="Liberation Serif" w:hAnsi="Liberation Serif"/>
        </w:rPr>
        <w:t xml:space="preserve"> претензии.</w:t>
      </w:r>
    </w:p>
    <w:p w:rsidR="00422D9D" w:rsidRPr="006D4E26" w:rsidRDefault="00422D9D" w:rsidP="00422D9D">
      <w:pPr>
        <w:tabs>
          <w:tab w:val="left" w:pos="1454"/>
        </w:tabs>
        <w:spacing w:after="0" w:line="240" w:lineRule="auto"/>
        <w:ind w:firstLine="284"/>
        <w:jc w:val="both"/>
        <w:rPr>
          <w:rFonts w:ascii="Liberation Serif" w:hAnsi="Liberation Serif"/>
        </w:rPr>
      </w:pPr>
      <w:r>
        <w:rPr>
          <w:rFonts w:ascii="Liberation Serif" w:hAnsi="Liberation Serif"/>
        </w:rPr>
        <w:t>8</w:t>
      </w:r>
      <w:r w:rsidRPr="006D4E26">
        <w:rPr>
          <w:rFonts w:ascii="Liberation Serif" w:hAnsi="Liberation Serif"/>
        </w:rPr>
        <w:t>.6.В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422D9D" w:rsidRPr="006D4E26" w:rsidRDefault="00422D9D" w:rsidP="00422D9D">
      <w:pPr>
        <w:tabs>
          <w:tab w:val="left" w:pos="1454"/>
        </w:tabs>
        <w:spacing w:after="0" w:line="240" w:lineRule="auto"/>
        <w:ind w:firstLine="284"/>
        <w:jc w:val="both"/>
        <w:rPr>
          <w:rFonts w:ascii="Liberation Serif" w:hAnsi="Liberation Serif"/>
        </w:rPr>
      </w:pPr>
      <w:r>
        <w:rPr>
          <w:rFonts w:ascii="Liberation Serif" w:hAnsi="Liberation Serif"/>
        </w:rPr>
        <w:t>8</w:t>
      </w:r>
      <w:r w:rsidRPr="006D4E26">
        <w:rPr>
          <w:rFonts w:ascii="Liberation Serif" w:hAnsi="Liberation Serif"/>
        </w:rPr>
        <w:t xml:space="preserve">.7.Если требования в претензии подлежат денежной оценке, в претензии указывается </w:t>
      </w:r>
      <w:proofErr w:type="spellStart"/>
      <w:r w:rsidRPr="006D4E26">
        <w:rPr>
          <w:rFonts w:ascii="Liberation Serif" w:hAnsi="Liberation Serif"/>
        </w:rPr>
        <w:t>истребуемая</w:t>
      </w:r>
      <w:proofErr w:type="spellEnd"/>
      <w:r w:rsidRPr="006D4E26">
        <w:rPr>
          <w:rFonts w:ascii="Liberation Serif" w:hAnsi="Liberation Serif"/>
        </w:rPr>
        <w:t xml:space="preserve"> денежная сумма и ее полный и обоснованный расчет.</w:t>
      </w:r>
    </w:p>
    <w:p w:rsidR="00422D9D" w:rsidRPr="006D4E26" w:rsidRDefault="00422D9D" w:rsidP="00422D9D">
      <w:pPr>
        <w:tabs>
          <w:tab w:val="left" w:pos="1454"/>
        </w:tabs>
        <w:spacing w:after="0" w:line="240" w:lineRule="auto"/>
        <w:ind w:firstLine="284"/>
        <w:jc w:val="both"/>
        <w:rPr>
          <w:rFonts w:ascii="Liberation Serif" w:hAnsi="Liberation Serif"/>
        </w:rPr>
      </w:pPr>
      <w:r>
        <w:rPr>
          <w:rFonts w:ascii="Liberation Serif" w:hAnsi="Liberation Serif"/>
        </w:rPr>
        <w:t>8</w:t>
      </w:r>
      <w:r w:rsidRPr="006D4E26">
        <w:rPr>
          <w:rFonts w:ascii="Liberation Serif" w:hAnsi="Liberation Serif"/>
        </w:rPr>
        <w:t>.8.В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422D9D" w:rsidRPr="006D4E26" w:rsidRDefault="00422D9D" w:rsidP="00422D9D">
      <w:pPr>
        <w:tabs>
          <w:tab w:val="left" w:pos="1428"/>
        </w:tabs>
        <w:spacing w:after="0" w:line="240" w:lineRule="auto"/>
        <w:ind w:firstLine="284"/>
        <w:jc w:val="both"/>
        <w:rPr>
          <w:rFonts w:ascii="Liberation Serif" w:hAnsi="Liberation Serif"/>
        </w:rPr>
      </w:pPr>
      <w:r>
        <w:rPr>
          <w:rFonts w:ascii="Liberation Serif" w:hAnsi="Liberation Serif"/>
        </w:rPr>
        <w:t>8</w:t>
      </w:r>
      <w:r w:rsidRPr="006D4E26">
        <w:rPr>
          <w:rFonts w:ascii="Liberation Serif" w:hAnsi="Liberation Serif"/>
        </w:rPr>
        <w:t>.9.В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422D9D" w:rsidRPr="006D4E26" w:rsidRDefault="00422D9D" w:rsidP="00422D9D">
      <w:pPr>
        <w:tabs>
          <w:tab w:val="left" w:pos="1546"/>
        </w:tabs>
        <w:spacing w:after="0" w:line="240" w:lineRule="auto"/>
        <w:ind w:firstLine="284"/>
        <w:jc w:val="both"/>
        <w:rPr>
          <w:rFonts w:ascii="Liberation Serif" w:hAnsi="Liberation Serif"/>
        </w:rPr>
      </w:pPr>
      <w:proofErr w:type="gramStart"/>
      <w:r>
        <w:rPr>
          <w:rFonts w:ascii="Liberation Serif" w:hAnsi="Liberation Serif"/>
        </w:rPr>
        <w:t>8</w:t>
      </w:r>
      <w:r w:rsidRPr="006D4E26">
        <w:rPr>
          <w:rFonts w:ascii="Liberation Serif" w:hAnsi="Liberation Serif"/>
        </w:rPr>
        <w:t xml:space="preserve">.10.При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Pr="006D4E26">
        <w:rPr>
          <w:rFonts w:ascii="Liberation Serif" w:hAnsi="Liberation Serif" w:cs="Liberation Serif"/>
          <w:bCs/>
          <w:i/>
        </w:rPr>
        <w:t>Арбитражным судом Свердловской области</w:t>
      </w:r>
      <w:r w:rsidRPr="006D4E26">
        <w:rPr>
          <w:rFonts w:ascii="Liberation Serif" w:hAnsi="Liberation Serif"/>
        </w:rPr>
        <w:t>.</w:t>
      </w:r>
      <w:proofErr w:type="gramEnd"/>
    </w:p>
    <w:p w:rsidR="00422D9D" w:rsidRPr="00502D46" w:rsidRDefault="00422D9D" w:rsidP="00502D46">
      <w:pPr>
        <w:rPr>
          <w:rFonts w:ascii="Liberation Serif" w:hAnsi="Liberation Serif"/>
        </w:rPr>
      </w:pPr>
    </w:p>
    <w:p w:rsidR="00502D46" w:rsidRPr="00502D46" w:rsidRDefault="00422D9D" w:rsidP="00422D9D">
      <w:pPr>
        <w:tabs>
          <w:tab w:val="left" w:pos="0"/>
        </w:tabs>
        <w:suppressAutoHyphens/>
        <w:spacing w:after="0" w:line="240" w:lineRule="auto"/>
        <w:ind w:left="360"/>
        <w:jc w:val="center"/>
        <w:rPr>
          <w:rFonts w:ascii="Liberation Serif" w:hAnsi="Liberation Serif"/>
        </w:rPr>
      </w:pPr>
      <w:r>
        <w:rPr>
          <w:rFonts w:ascii="Liberation Serif" w:hAnsi="Liberation Serif"/>
          <w:b/>
          <w:bCs/>
        </w:rPr>
        <w:t xml:space="preserve">9. </w:t>
      </w:r>
      <w:r w:rsidR="00502D46" w:rsidRPr="00502D46">
        <w:rPr>
          <w:rFonts w:ascii="Liberation Serif" w:hAnsi="Liberation Serif"/>
          <w:b/>
          <w:bCs/>
        </w:rPr>
        <w:t>СРОК ДЕЙСТВИЯ ДОГОВОРА</w:t>
      </w:r>
    </w:p>
    <w:p w:rsidR="00502D46" w:rsidRPr="00502D46" w:rsidRDefault="00422D9D" w:rsidP="00422D9D">
      <w:pPr>
        <w:pStyle w:val="27"/>
        <w:tabs>
          <w:tab w:val="left" w:pos="426"/>
        </w:tabs>
        <w:ind w:left="0" w:firstLine="284"/>
        <w:jc w:val="both"/>
        <w:rPr>
          <w:rFonts w:ascii="Liberation Serif" w:hAnsi="Liberation Serif"/>
          <w:sz w:val="22"/>
          <w:szCs w:val="22"/>
        </w:rPr>
      </w:pPr>
      <w:r>
        <w:rPr>
          <w:rFonts w:ascii="Liberation Serif" w:hAnsi="Liberation Serif"/>
          <w:sz w:val="22"/>
          <w:szCs w:val="22"/>
        </w:rPr>
        <w:t>9.1.</w:t>
      </w:r>
      <w:r w:rsidR="00502D46" w:rsidRPr="00502D46">
        <w:rPr>
          <w:rFonts w:ascii="Liberation Serif" w:hAnsi="Liberation Serif"/>
          <w:sz w:val="22"/>
          <w:szCs w:val="22"/>
        </w:rPr>
        <w:t>Договор вступает в действие с момента подписания до 31 декабря 2022г., а в части взаиморасчетов Сторон, в том числе являющихся следствием нарушения условий настоящего Договора, – до полного их завершения.</w:t>
      </w:r>
    </w:p>
    <w:p w:rsidR="00422D9D" w:rsidRPr="00422D9D" w:rsidRDefault="00422D9D" w:rsidP="00422D9D">
      <w:pPr>
        <w:tabs>
          <w:tab w:val="left" w:pos="1134"/>
        </w:tabs>
        <w:spacing w:after="0" w:line="240" w:lineRule="auto"/>
        <w:ind w:firstLine="284"/>
        <w:jc w:val="both"/>
        <w:rPr>
          <w:rFonts w:ascii="Liberation Serif" w:hAnsi="Liberation Serif"/>
        </w:rPr>
      </w:pPr>
      <w:r w:rsidRPr="00422D9D">
        <w:rPr>
          <w:rFonts w:ascii="Liberation Serif" w:hAnsi="Liberation Serif"/>
        </w:rPr>
        <w:t>9.2.Расторжение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422D9D" w:rsidRPr="00422D9D" w:rsidRDefault="00422D9D" w:rsidP="00422D9D">
      <w:pPr>
        <w:tabs>
          <w:tab w:val="left" w:pos="1134"/>
          <w:tab w:val="left" w:pos="1428"/>
        </w:tabs>
        <w:spacing w:after="0" w:line="240" w:lineRule="auto"/>
        <w:ind w:firstLine="284"/>
        <w:jc w:val="both"/>
        <w:rPr>
          <w:rFonts w:ascii="Liberation Serif" w:hAnsi="Liberation Serif"/>
        </w:rPr>
      </w:pPr>
      <w:r w:rsidRPr="00422D9D">
        <w:rPr>
          <w:rFonts w:ascii="Liberation Serif" w:hAnsi="Liberation Serif" w:cs="Liberation Serif"/>
        </w:rPr>
        <w:t>9.3.Расторжение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422D9D" w:rsidRDefault="00422D9D" w:rsidP="00422D9D">
      <w:pPr>
        <w:tabs>
          <w:tab w:val="left" w:pos="1428"/>
        </w:tabs>
        <w:spacing w:after="0" w:line="240" w:lineRule="auto"/>
        <w:ind w:firstLine="284"/>
        <w:jc w:val="both"/>
        <w:rPr>
          <w:rFonts w:ascii="Liberation Serif" w:hAnsi="Liberation Serif"/>
        </w:rPr>
      </w:pPr>
      <w:r w:rsidRPr="00422D9D">
        <w:rPr>
          <w:rFonts w:ascii="Liberation Serif" w:hAnsi="Liberation Serif"/>
        </w:rPr>
        <w:t>9.4.Изменения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422D9D" w:rsidRDefault="00422D9D" w:rsidP="00422D9D">
      <w:pPr>
        <w:tabs>
          <w:tab w:val="left" w:pos="1428"/>
        </w:tabs>
        <w:spacing w:after="0" w:line="240" w:lineRule="auto"/>
        <w:ind w:firstLine="284"/>
        <w:jc w:val="both"/>
        <w:rPr>
          <w:rFonts w:ascii="Liberation Serif" w:hAnsi="Liberation Serif"/>
        </w:rPr>
      </w:pPr>
    </w:p>
    <w:p w:rsidR="00422D9D" w:rsidRPr="006D4E26" w:rsidRDefault="00422D9D" w:rsidP="00422D9D">
      <w:pPr>
        <w:ind w:firstLine="709"/>
        <w:jc w:val="center"/>
        <w:rPr>
          <w:rFonts w:ascii="Liberation Serif" w:hAnsi="Liberation Serif" w:cs="Liberation Serif"/>
          <w:b/>
        </w:rPr>
      </w:pPr>
      <w:r w:rsidRPr="006D4E26">
        <w:rPr>
          <w:rFonts w:ascii="Liberation Serif" w:hAnsi="Liberation Serif" w:cs="Liberation Serif"/>
          <w:b/>
        </w:rPr>
        <w:t>1</w:t>
      </w:r>
      <w:r>
        <w:rPr>
          <w:rFonts w:ascii="Liberation Serif" w:hAnsi="Liberation Serif" w:cs="Liberation Serif"/>
          <w:b/>
        </w:rPr>
        <w:t>0</w:t>
      </w:r>
      <w:r w:rsidRPr="006D4E26">
        <w:rPr>
          <w:rFonts w:ascii="Liberation Serif" w:hAnsi="Liberation Serif" w:cs="Liberation Serif"/>
          <w:b/>
        </w:rPr>
        <w:t>. АНТИКОРРУПЦИОННАЯ ОГОВОРКА</w:t>
      </w:r>
    </w:p>
    <w:p w:rsidR="00422D9D" w:rsidRPr="006D4E26" w:rsidRDefault="00422D9D" w:rsidP="00422D9D">
      <w:pPr>
        <w:spacing w:after="0" w:line="240" w:lineRule="auto"/>
        <w:ind w:firstLine="284"/>
        <w:jc w:val="both"/>
        <w:rPr>
          <w:rFonts w:ascii="Liberation Serif" w:hAnsi="Liberation Serif" w:cs="Liberation Serif"/>
        </w:rPr>
      </w:pPr>
      <w:r w:rsidRPr="006D4E26">
        <w:rPr>
          <w:rFonts w:ascii="Liberation Serif" w:hAnsi="Liberation Serif" w:cs="Liberation Serif"/>
        </w:rPr>
        <w:t>1</w:t>
      </w:r>
      <w:r>
        <w:rPr>
          <w:rFonts w:ascii="Liberation Serif" w:hAnsi="Liberation Serif" w:cs="Liberation Serif"/>
        </w:rPr>
        <w:t>0</w:t>
      </w:r>
      <w:r w:rsidRPr="006D4E26">
        <w:rPr>
          <w:rFonts w:ascii="Liberation Serif" w:hAnsi="Liberation Serif" w:cs="Liberation Serif"/>
        </w:rPr>
        <w:t xml:space="preserve">.1. </w:t>
      </w:r>
      <w:proofErr w:type="gramStart"/>
      <w:r w:rsidRPr="006D4E26">
        <w:rPr>
          <w:rFonts w:ascii="Liberation Serif" w:hAnsi="Liberation Serif" w:cs="Liberation Serif"/>
        </w:rPr>
        <w:t xml:space="preserve">При исполнении своих обязательств по договору Стороны, их </w:t>
      </w:r>
      <w:proofErr w:type="spellStart"/>
      <w:r w:rsidRPr="006D4E26">
        <w:rPr>
          <w:rFonts w:ascii="Liberation Serif" w:hAnsi="Liberation Serif" w:cs="Liberation Serif"/>
        </w:rPr>
        <w:t>аффилированные</w:t>
      </w:r>
      <w:proofErr w:type="spellEnd"/>
      <w:r w:rsidRPr="006D4E26">
        <w:rPr>
          <w:rFonts w:ascii="Liberation Serif" w:hAnsi="Liberation Serif" w:cs="Liberation Serif"/>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6D4E26">
        <w:rPr>
          <w:rFonts w:ascii="Liberation Serif" w:hAnsi="Liberation Serif" w:cs="Liberation Serif"/>
        </w:rPr>
        <w:t xml:space="preserve"> </w:t>
      </w:r>
      <w:proofErr w:type="gramStart"/>
      <w:r w:rsidRPr="006D4E26">
        <w:rPr>
          <w:rFonts w:ascii="Liberation Serif" w:hAnsi="Liberation Serif" w:cs="Liberation Serif"/>
        </w:rPr>
        <w:t xml:space="preserve">При исполнении своих обязательств по договору Стороны, их </w:t>
      </w:r>
      <w:proofErr w:type="spellStart"/>
      <w:r w:rsidRPr="006D4E26">
        <w:rPr>
          <w:rFonts w:ascii="Liberation Serif" w:hAnsi="Liberation Serif" w:cs="Liberation Serif"/>
        </w:rPr>
        <w:t>аффилированные</w:t>
      </w:r>
      <w:proofErr w:type="spellEnd"/>
      <w:r w:rsidRPr="006D4E26">
        <w:rPr>
          <w:rFonts w:ascii="Liberation Serif" w:hAnsi="Liberation Serif" w:cs="Liberation Serif"/>
        </w:rPr>
        <w:t xml:space="preserve">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roofErr w:type="gramEnd"/>
    </w:p>
    <w:p w:rsidR="00422D9D" w:rsidRPr="006D4E26" w:rsidRDefault="00422D9D" w:rsidP="00422D9D">
      <w:pPr>
        <w:spacing w:after="0" w:line="240" w:lineRule="auto"/>
        <w:ind w:firstLine="284"/>
        <w:jc w:val="both"/>
        <w:rPr>
          <w:rFonts w:ascii="Liberation Serif" w:hAnsi="Liberation Serif" w:cs="Liberation Serif"/>
        </w:rPr>
      </w:pPr>
      <w:r w:rsidRPr="006D4E26">
        <w:rPr>
          <w:rFonts w:ascii="Liberation Serif" w:hAnsi="Liberation Serif" w:cs="Liberation Serif"/>
        </w:rPr>
        <w:t>1</w:t>
      </w:r>
      <w:r>
        <w:rPr>
          <w:rFonts w:ascii="Liberation Serif" w:hAnsi="Liberation Serif" w:cs="Liberation Serif"/>
        </w:rPr>
        <w:t>0</w:t>
      </w:r>
      <w:r w:rsidRPr="006D4E26">
        <w:rPr>
          <w:rFonts w:ascii="Liberation Serif" w:hAnsi="Liberation Serif" w:cs="Liberation Serif"/>
        </w:rPr>
        <w:t xml:space="preserve">.2. В случае возникновения у Стороны </w:t>
      </w:r>
      <w:r w:rsidRPr="006D4E26">
        <w:rPr>
          <w:rFonts w:ascii="Liberation Serif" w:hAnsi="Liberation Serif" w:cs="Liberation Serif"/>
          <w:i/>
        </w:rPr>
        <w:t>добросовестных и обоснованных</w:t>
      </w:r>
      <w:r w:rsidRPr="006D4E26">
        <w:rPr>
          <w:rFonts w:ascii="Liberation Serif" w:hAnsi="Liberation Serif" w:cs="Liberation Serif"/>
        </w:rPr>
        <w:t xml:space="preserve">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 </w:t>
      </w:r>
    </w:p>
    <w:p w:rsidR="00422D9D" w:rsidRPr="006D4E26" w:rsidRDefault="00422D9D" w:rsidP="00422D9D">
      <w:pPr>
        <w:spacing w:after="0" w:line="240" w:lineRule="auto"/>
        <w:ind w:firstLine="284"/>
        <w:jc w:val="both"/>
        <w:rPr>
          <w:rFonts w:ascii="Liberation Serif" w:hAnsi="Liberation Serif" w:cs="Liberation Serif"/>
          <w:i/>
        </w:rPr>
      </w:pPr>
      <w:r w:rsidRPr="006D4E26">
        <w:rPr>
          <w:rFonts w:ascii="Liberation Serif" w:hAnsi="Liberation Serif" w:cs="Liberation Serif"/>
          <w:i/>
        </w:rPr>
        <w:lastRenderedPageBreak/>
        <w:t xml:space="preserve">Каналы уведомления </w:t>
      </w:r>
      <w:r>
        <w:rPr>
          <w:rFonts w:ascii="Liberation Serif" w:hAnsi="Liberation Serif" w:cs="Liberation Serif"/>
          <w:i/>
        </w:rPr>
        <w:t>Исполнителя</w:t>
      </w:r>
      <w:r w:rsidRPr="006D4E26">
        <w:rPr>
          <w:rFonts w:ascii="Liberation Serif" w:hAnsi="Liberation Serif" w:cs="Liberation Serif"/>
          <w:i/>
        </w:rPr>
        <w:t xml:space="preserve"> о нарушениях каких-либо положений настоящего раздела: </w:t>
      </w:r>
      <w:r w:rsidRPr="008F349C">
        <w:rPr>
          <w:rFonts w:ascii="Liberation Serif" w:hAnsi="Liberation Serif"/>
        </w:rPr>
        <w:t>+7(34385) 7-80-06,7-80-07</w:t>
      </w:r>
      <w:r>
        <w:rPr>
          <w:rFonts w:ascii="Liberation Serif" w:hAnsi="Liberation Serif"/>
        </w:rPr>
        <w:t>.</w:t>
      </w:r>
    </w:p>
    <w:p w:rsidR="00422D9D" w:rsidRPr="006D4E26" w:rsidRDefault="00422D9D" w:rsidP="00422D9D">
      <w:pPr>
        <w:spacing w:after="0" w:line="240" w:lineRule="auto"/>
        <w:ind w:firstLine="284"/>
        <w:jc w:val="both"/>
        <w:rPr>
          <w:rFonts w:ascii="Liberation Serif" w:hAnsi="Liberation Serif" w:cs="Liberation Serif"/>
        </w:rPr>
      </w:pPr>
      <w:r w:rsidRPr="006D4E26">
        <w:rPr>
          <w:rFonts w:ascii="Liberation Serif" w:hAnsi="Liberation Serif" w:cs="Liberation Serif"/>
          <w:i/>
        </w:rPr>
        <w:t xml:space="preserve">Каналы уведомления Заказчика о нарушениях каких-либо положений настоящего раздела: </w:t>
      </w:r>
      <w:r w:rsidR="00BE59A1">
        <w:rPr>
          <w:rFonts w:ascii="Liberation Serif" w:hAnsi="Liberation Serif"/>
          <w:sz w:val="25"/>
          <w:szCs w:val="25"/>
        </w:rPr>
        <w:t>+7</w:t>
      </w:r>
      <w:r w:rsidR="00BE59A1" w:rsidRPr="006A3AE8">
        <w:rPr>
          <w:rFonts w:ascii="Liberation Serif" w:hAnsi="Liberation Serif"/>
          <w:sz w:val="25"/>
          <w:szCs w:val="25"/>
        </w:rPr>
        <w:t>(34385)94-790</w:t>
      </w:r>
      <w:r w:rsidRPr="006D4E26">
        <w:rPr>
          <w:rFonts w:ascii="Liberation Serif" w:hAnsi="Liberation Serif" w:cs="Liberation Serif"/>
          <w:i/>
        </w:rPr>
        <w:t>.</w:t>
      </w:r>
    </w:p>
    <w:p w:rsidR="00422D9D" w:rsidRPr="006D4E26" w:rsidRDefault="00422D9D" w:rsidP="00422D9D">
      <w:pPr>
        <w:spacing w:after="0" w:line="240" w:lineRule="auto"/>
        <w:ind w:firstLine="284"/>
        <w:jc w:val="both"/>
        <w:rPr>
          <w:rFonts w:ascii="Liberation Serif" w:hAnsi="Liberation Serif" w:cs="Liberation Serif"/>
        </w:rPr>
      </w:pPr>
      <w:r w:rsidRPr="006D4E26">
        <w:rPr>
          <w:rFonts w:ascii="Liberation Serif" w:hAnsi="Liberation Serif" w:cs="Liberation Serif"/>
        </w:rPr>
        <w:t xml:space="preserve">Сторона, получившая </w:t>
      </w:r>
      <w:r w:rsidRPr="006D4E26">
        <w:rPr>
          <w:rFonts w:ascii="Liberation Serif" w:hAnsi="Liberation Serif" w:cs="Liberation Serif"/>
          <w:i/>
        </w:rPr>
        <w:t>письменное</w:t>
      </w:r>
      <w:r w:rsidRPr="006D4E26">
        <w:rPr>
          <w:rFonts w:ascii="Liberation Serif" w:hAnsi="Liberation Serif" w:cs="Liberation Serif"/>
        </w:rPr>
        <w:t xml:space="preserve"> уведомление о нарушении положений настоящего раздела договора, обязана в течение </w:t>
      </w:r>
      <w:r w:rsidRPr="006D4E26">
        <w:rPr>
          <w:rFonts w:ascii="Liberation Serif" w:hAnsi="Liberation Serif" w:cs="Liberation Serif"/>
          <w:i/>
        </w:rPr>
        <w:t>10</w:t>
      </w:r>
      <w:r w:rsidRPr="006D4E26">
        <w:rPr>
          <w:rFonts w:ascii="Liberation Serif" w:hAnsi="Liberation Serif" w:cs="Liberation Serif"/>
        </w:rPr>
        <w:t xml:space="preserve"> рабочих дней </w:t>
      </w:r>
      <w:proofErr w:type="gramStart"/>
      <w:r w:rsidRPr="006D4E26">
        <w:rPr>
          <w:rFonts w:ascii="Liberation Serif" w:hAnsi="Liberation Serif" w:cs="Liberation Serif"/>
          <w:i/>
        </w:rPr>
        <w:t>с даты</w:t>
      </w:r>
      <w:proofErr w:type="gramEnd"/>
      <w:r w:rsidRPr="006D4E26">
        <w:rPr>
          <w:rFonts w:ascii="Liberation Serif" w:hAnsi="Liberation Serif" w:cs="Liberation Serif"/>
          <w:i/>
        </w:rPr>
        <w:t xml:space="preserve"> его получения</w:t>
      </w:r>
      <w:r w:rsidRPr="006D4E26">
        <w:rPr>
          <w:rFonts w:ascii="Liberation Serif" w:hAnsi="Liberation Serif" w:cs="Liberation Serif"/>
        </w:rPr>
        <w:t xml:space="preserve">, рассмотреть его и в течение </w:t>
      </w:r>
      <w:r w:rsidRPr="006D4E26">
        <w:rPr>
          <w:rFonts w:ascii="Liberation Serif" w:hAnsi="Liberation Serif" w:cs="Liberation Serif"/>
          <w:i/>
        </w:rPr>
        <w:t xml:space="preserve">5 </w:t>
      </w:r>
      <w:r w:rsidRPr="006D4E26">
        <w:rPr>
          <w:rFonts w:ascii="Liberation Serif" w:hAnsi="Liberation Serif" w:cs="Liberation Serif"/>
        </w:rPr>
        <w:t xml:space="preserve">рабочих дней </w:t>
      </w:r>
      <w:r w:rsidRPr="006D4E26">
        <w:rPr>
          <w:rFonts w:ascii="Liberation Serif" w:hAnsi="Liberation Serif" w:cs="Liberation Serif"/>
          <w:i/>
        </w:rPr>
        <w:t>с даты окончания рассмотрения</w:t>
      </w:r>
      <w:r w:rsidRPr="006D4E26">
        <w:rPr>
          <w:rFonts w:ascii="Liberation Serif" w:hAnsi="Liberation Serif" w:cs="Liberation Serif"/>
        </w:rPr>
        <w:t>, сообщить уведомившей Стороне об итогах его рассмотрения.</w:t>
      </w:r>
    </w:p>
    <w:p w:rsidR="00422D9D" w:rsidRPr="006D4E26" w:rsidRDefault="00422D9D" w:rsidP="00422D9D">
      <w:pPr>
        <w:spacing w:after="0" w:line="240" w:lineRule="auto"/>
        <w:ind w:firstLine="284"/>
        <w:jc w:val="both"/>
        <w:rPr>
          <w:rFonts w:ascii="Liberation Serif" w:hAnsi="Liberation Serif" w:cs="Liberation Serif"/>
          <w:i/>
        </w:rPr>
      </w:pPr>
      <w:r w:rsidRPr="006D4E26">
        <w:rPr>
          <w:rFonts w:ascii="Liberation Serif" w:hAnsi="Liberation Serif" w:cs="Liberation Serif"/>
        </w:rPr>
        <w:t>1</w:t>
      </w:r>
      <w:r>
        <w:rPr>
          <w:rFonts w:ascii="Liberation Serif" w:hAnsi="Liberation Serif" w:cs="Liberation Serif"/>
        </w:rPr>
        <w:t>0</w:t>
      </w:r>
      <w:r w:rsidRPr="006D4E26">
        <w:rPr>
          <w:rFonts w:ascii="Liberation Serif" w:hAnsi="Liberation Serif" w:cs="Liberation Serif"/>
        </w:rPr>
        <w:t>.3.</w:t>
      </w:r>
      <w:r w:rsidRPr="006D4E26">
        <w:rPr>
          <w:rFonts w:ascii="Liberation Serif" w:hAnsi="Liberation Serif" w:cs="Liberation Serif"/>
          <w:i/>
        </w:rPr>
        <w:t xml:space="preserve">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r w:rsidRPr="006D4E26">
        <w:rPr>
          <w:rFonts w:ascii="Liberation Serif" w:hAnsi="Liberation Serif" w:cs="Liberation Serif"/>
        </w:rPr>
        <w:t xml:space="preserve"> </w:t>
      </w:r>
      <w:r w:rsidRPr="006D4E26">
        <w:rPr>
          <w:rFonts w:ascii="Liberation Serif" w:hAnsi="Liberation Serif" w:cs="Liberation Serif"/>
          <w:i/>
        </w:rPr>
        <w:t>условий настоящего раздела договора.</w:t>
      </w:r>
    </w:p>
    <w:p w:rsidR="00422D9D" w:rsidRPr="006D4E26" w:rsidRDefault="00422D9D" w:rsidP="00422D9D">
      <w:pPr>
        <w:spacing w:after="0" w:line="240" w:lineRule="auto"/>
        <w:ind w:firstLine="284"/>
        <w:jc w:val="both"/>
        <w:rPr>
          <w:rFonts w:ascii="Liberation Serif" w:hAnsi="Liberation Serif" w:cs="Liberation Serif"/>
          <w:i/>
        </w:rPr>
      </w:pPr>
      <w:r w:rsidRPr="006D4E26">
        <w:rPr>
          <w:rFonts w:ascii="Liberation Serif" w:hAnsi="Liberation Serif" w:cs="Liberation Serif"/>
        </w:rPr>
        <w:t>1</w:t>
      </w:r>
      <w:r>
        <w:rPr>
          <w:rFonts w:ascii="Liberation Serif" w:hAnsi="Liberation Serif" w:cs="Liberation Serif"/>
        </w:rPr>
        <w:t>0</w:t>
      </w:r>
      <w:r w:rsidRPr="006D4E26">
        <w:rPr>
          <w:rFonts w:ascii="Liberation Serif" w:hAnsi="Liberation Serif" w:cs="Liberation Serif"/>
        </w:rPr>
        <w:t>.4</w:t>
      </w:r>
      <w:r w:rsidRPr="006D4E26">
        <w:rPr>
          <w:rFonts w:ascii="Liberation Serif" w:hAnsi="Liberation Serif" w:cs="Liberation Serif"/>
          <w:i/>
        </w:rPr>
        <w:t>.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422D9D" w:rsidRPr="00422D9D" w:rsidRDefault="00422D9D" w:rsidP="00422D9D">
      <w:pPr>
        <w:tabs>
          <w:tab w:val="left" w:pos="1428"/>
        </w:tabs>
        <w:spacing w:after="0" w:line="240" w:lineRule="auto"/>
        <w:ind w:firstLine="284"/>
        <w:jc w:val="both"/>
        <w:rPr>
          <w:rFonts w:ascii="Liberation Serif" w:hAnsi="Liberation Serif"/>
        </w:rPr>
      </w:pPr>
    </w:p>
    <w:p w:rsidR="00502D46" w:rsidRPr="00422D9D" w:rsidRDefault="00502D46" w:rsidP="00422D9D">
      <w:pPr>
        <w:pStyle w:val="a3"/>
        <w:numPr>
          <w:ilvl w:val="0"/>
          <w:numId w:val="35"/>
        </w:numPr>
        <w:tabs>
          <w:tab w:val="left" w:pos="0"/>
        </w:tabs>
        <w:suppressAutoHyphens/>
        <w:rPr>
          <w:rFonts w:ascii="Liberation Serif" w:hAnsi="Liberation Serif"/>
        </w:rPr>
      </w:pPr>
      <w:r w:rsidRPr="00422D9D">
        <w:rPr>
          <w:rFonts w:ascii="Liberation Serif" w:hAnsi="Liberation Serif"/>
          <w:b/>
          <w:bCs/>
        </w:rPr>
        <w:t>ЗАКЛЮЧИТЕЛЬНЫЕ ПОЛОЖЕНИЯ</w:t>
      </w:r>
    </w:p>
    <w:p w:rsidR="00422D9D" w:rsidRPr="00422D9D" w:rsidRDefault="00422D9D" w:rsidP="00422D9D">
      <w:pPr>
        <w:pStyle w:val="a3"/>
        <w:tabs>
          <w:tab w:val="left" w:pos="0"/>
        </w:tabs>
        <w:suppressAutoHyphens/>
        <w:ind w:left="3480"/>
        <w:rPr>
          <w:rFonts w:ascii="Liberation Serif" w:hAnsi="Liberation Serif"/>
        </w:rPr>
      </w:pPr>
    </w:p>
    <w:p w:rsidR="00502D46" w:rsidRDefault="00422D9D" w:rsidP="00CE112C">
      <w:pPr>
        <w:tabs>
          <w:tab w:val="left" w:pos="540"/>
        </w:tabs>
        <w:spacing w:after="0" w:line="240" w:lineRule="auto"/>
        <w:ind w:firstLine="284"/>
        <w:jc w:val="both"/>
        <w:rPr>
          <w:rFonts w:ascii="Liberation Serif" w:hAnsi="Liberation Serif"/>
        </w:rPr>
      </w:pPr>
      <w:r>
        <w:rPr>
          <w:rFonts w:ascii="Liberation Serif" w:hAnsi="Liberation Serif"/>
        </w:rPr>
        <w:t>11</w:t>
      </w:r>
      <w:r w:rsidR="00502D46" w:rsidRPr="00502D46">
        <w:rPr>
          <w:rFonts w:ascii="Liberation Serif" w:hAnsi="Liberation Serif"/>
        </w:rPr>
        <w:t>.1.</w:t>
      </w:r>
      <w:r w:rsidR="00502D46" w:rsidRPr="00502D46">
        <w:rPr>
          <w:rFonts w:ascii="Liberation Serif" w:hAnsi="Liberation Serif"/>
        </w:rPr>
        <w:tab/>
        <w:t>Условия настоящего Договора могут быть изменены исключительно по обоюдному согласию Сторон, за исключением случаев, указанных в настоящем Договоре.</w:t>
      </w:r>
    </w:p>
    <w:p w:rsidR="00422D9D" w:rsidRPr="006D4E26" w:rsidRDefault="00422D9D" w:rsidP="00CE112C">
      <w:pPr>
        <w:tabs>
          <w:tab w:val="left" w:pos="1431"/>
        </w:tabs>
        <w:spacing w:after="0" w:line="240" w:lineRule="auto"/>
        <w:ind w:firstLine="284"/>
        <w:jc w:val="both"/>
        <w:rPr>
          <w:rFonts w:ascii="Liberation Serif" w:hAnsi="Liberation Serif"/>
        </w:rPr>
      </w:pPr>
      <w:r w:rsidRPr="006D4E26">
        <w:rPr>
          <w:rFonts w:ascii="Liberation Serif" w:hAnsi="Liberation Serif"/>
        </w:rPr>
        <w:t>1</w:t>
      </w:r>
      <w:r>
        <w:rPr>
          <w:rFonts w:ascii="Liberation Serif" w:hAnsi="Liberation Serif"/>
        </w:rPr>
        <w:t>1</w:t>
      </w:r>
      <w:r w:rsidRPr="006D4E26">
        <w:rPr>
          <w:rFonts w:ascii="Liberation Serif" w:hAnsi="Liberation Serif"/>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Pr="00123E6A">
        <w:rPr>
          <w:rFonts w:ascii="Liberation Serif" w:hAnsi="Liberation Serif"/>
        </w:rPr>
        <w:t>5 (пяти) календарных дней</w:t>
      </w:r>
      <w:r w:rsidRPr="006D4E26">
        <w:rPr>
          <w:rFonts w:ascii="Liberation Serif" w:hAnsi="Liberation Serif"/>
        </w:rPr>
        <w:t xml:space="preserve"> </w:t>
      </w:r>
      <w:proofErr w:type="gramStart"/>
      <w:r w:rsidRPr="006D4E26">
        <w:rPr>
          <w:rFonts w:ascii="Liberation Serif" w:hAnsi="Liberation Serif"/>
        </w:rPr>
        <w:t>с даты</w:t>
      </w:r>
      <w:proofErr w:type="gramEnd"/>
      <w:r w:rsidRPr="006D4E26">
        <w:rPr>
          <w:rFonts w:ascii="Liberation Serif" w:hAnsi="Liberation Serif"/>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w:t>
      </w:r>
      <w:r>
        <w:rPr>
          <w:rFonts w:ascii="Liberation Serif" w:hAnsi="Liberation Serif"/>
        </w:rPr>
        <w:t>Исполнитель</w:t>
      </w:r>
      <w:r w:rsidRPr="006D4E26">
        <w:rPr>
          <w:rFonts w:ascii="Liberation Serif" w:hAnsi="Liberation Serif"/>
        </w:rPr>
        <w:t>.</w:t>
      </w:r>
    </w:p>
    <w:p w:rsidR="00422D9D" w:rsidRPr="00123E6A" w:rsidRDefault="00422D9D" w:rsidP="00CE112C">
      <w:pPr>
        <w:tabs>
          <w:tab w:val="left" w:pos="1393"/>
        </w:tabs>
        <w:spacing w:after="0" w:line="240" w:lineRule="auto"/>
        <w:ind w:firstLine="284"/>
        <w:jc w:val="both"/>
        <w:rPr>
          <w:rFonts w:ascii="Liberation Serif" w:hAnsi="Liberation Serif"/>
        </w:rPr>
      </w:pPr>
      <w:r w:rsidRPr="006D4E26">
        <w:rPr>
          <w:rFonts w:ascii="Liberation Serif" w:hAnsi="Liberation Serif" w:cs="Liberation Serif"/>
        </w:rPr>
        <w:t>1</w:t>
      </w:r>
      <w:r>
        <w:rPr>
          <w:rFonts w:ascii="Liberation Serif" w:hAnsi="Liberation Serif" w:cs="Liberation Serif"/>
        </w:rPr>
        <w:t>1</w:t>
      </w:r>
      <w:r w:rsidRPr="006D4E26">
        <w:rPr>
          <w:rFonts w:ascii="Liberation Serif" w:hAnsi="Liberation Serif" w:cs="Liberation Serif"/>
        </w:rPr>
        <w:t>.3.</w:t>
      </w:r>
      <w:r w:rsidRPr="006D4E26">
        <w:rPr>
          <w:rFonts w:ascii="Liberation Serif" w:hAnsi="Liberation Serif"/>
        </w:rPr>
        <w:t xml:space="preserve"> </w:t>
      </w:r>
      <w:r w:rsidRPr="00123E6A">
        <w:rPr>
          <w:rFonts w:ascii="Liberation Serif" w:hAnsi="Liberation Serif"/>
        </w:rPr>
        <w:t>Любая корреспонденция, которую одна Сторона направляет другой Стороне в соответствии с договором,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w:t>
      </w:r>
    </w:p>
    <w:p w:rsidR="00422D9D" w:rsidRPr="00123E6A" w:rsidRDefault="00422D9D" w:rsidP="00CE112C">
      <w:pPr>
        <w:spacing w:after="0" w:line="240" w:lineRule="auto"/>
        <w:ind w:firstLine="284"/>
        <w:jc w:val="both"/>
        <w:rPr>
          <w:rFonts w:ascii="Liberation Serif" w:hAnsi="Liberation Serif"/>
        </w:rPr>
      </w:pPr>
      <w:proofErr w:type="gramStart"/>
      <w:r w:rsidRPr="00123E6A">
        <w:rPr>
          <w:rFonts w:ascii="Liberation Serif" w:hAnsi="Liberation Serif"/>
        </w:rPr>
        <w:t>Если иное не предусмотрено законодательством Российской Федерации или договором, любая корреспонденция, связанная с договором,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договоре, а также телеграммой, либо посредством факсимильной</w:t>
      </w:r>
      <w:proofErr w:type="gramEnd"/>
      <w:r w:rsidRPr="00123E6A">
        <w:rPr>
          <w:rFonts w:ascii="Liberation Serif" w:hAnsi="Liberation Serif"/>
        </w:rPr>
        <w:t xml:space="preserve"> связи, либо по адресу электронной почты, либо с использованием иных сре</w:t>
      </w:r>
      <w:proofErr w:type="gramStart"/>
      <w:r w:rsidRPr="00123E6A">
        <w:rPr>
          <w:rFonts w:ascii="Liberation Serif" w:hAnsi="Liberation Serif"/>
        </w:rPr>
        <w:t>дств св</w:t>
      </w:r>
      <w:proofErr w:type="gramEnd"/>
      <w:r w:rsidRPr="00123E6A">
        <w:rPr>
          <w:rFonts w:ascii="Liberation Serif" w:hAnsi="Liberation Serif"/>
        </w:rPr>
        <w:t>язи и доставки корреспонденции, обеспечивающих фиксирование такого уведомления и получение Стороной, в адрес которой она направлена.</w:t>
      </w:r>
    </w:p>
    <w:p w:rsidR="00422D9D" w:rsidRPr="00123E6A" w:rsidRDefault="00422D9D" w:rsidP="00CE112C">
      <w:pPr>
        <w:spacing w:after="0" w:line="240" w:lineRule="auto"/>
        <w:ind w:firstLine="284"/>
        <w:jc w:val="both"/>
        <w:rPr>
          <w:rFonts w:ascii="Liberation Serif" w:hAnsi="Liberation Serif"/>
        </w:rPr>
      </w:pPr>
      <w:r w:rsidRPr="00123E6A">
        <w:rPr>
          <w:rFonts w:ascii="Liberation Serif" w:hAnsi="Liberation Serif"/>
        </w:rPr>
        <w:t>Корреспонденция считается доставленной Стороне также в случаях, если:</w:t>
      </w:r>
    </w:p>
    <w:p w:rsidR="00422D9D" w:rsidRPr="00123E6A" w:rsidRDefault="00422D9D" w:rsidP="00CE112C">
      <w:pPr>
        <w:spacing w:after="0" w:line="240" w:lineRule="auto"/>
        <w:ind w:firstLine="284"/>
        <w:jc w:val="both"/>
        <w:rPr>
          <w:rFonts w:ascii="Liberation Serif" w:hAnsi="Liberation Serif"/>
        </w:rPr>
      </w:pPr>
      <w:r w:rsidRPr="00123E6A">
        <w:rPr>
          <w:rFonts w:ascii="Liberation Serif" w:hAnsi="Liberation Serif"/>
        </w:rPr>
        <w:t xml:space="preserve">Сторона отказалась от получения </w:t>
      </w:r>
      <w:proofErr w:type="gramStart"/>
      <w:r w:rsidRPr="00123E6A">
        <w:rPr>
          <w:rFonts w:ascii="Liberation Serif" w:hAnsi="Liberation Serif"/>
        </w:rPr>
        <w:t>корреспонденции</w:t>
      </w:r>
      <w:proofErr w:type="gramEnd"/>
      <w:r w:rsidRPr="00123E6A">
        <w:rPr>
          <w:rFonts w:ascii="Liberation Serif" w:hAnsi="Liberation Serif"/>
        </w:rPr>
        <w:t xml:space="preserve"> и этот отказ зафиксирован организацией почтовой связи;</w:t>
      </w:r>
    </w:p>
    <w:p w:rsidR="00422D9D" w:rsidRPr="00123E6A" w:rsidRDefault="00422D9D" w:rsidP="00CE112C">
      <w:pPr>
        <w:spacing w:after="0" w:line="240" w:lineRule="auto"/>
        <w:ind w:firstLine="284"/>
        <w:jc w:val="both"/>
        <w:rPr>
          <w:rFonts w:ascii="Liberation Serif" w:hAnsi="Liberation Serif"/>
        </w:rPr>
      </w:pPr>
      <w:r w:rsidRPr="00123E6A">
        <w:rPr>
          <w:rFonts w:ascii="Liberation Serif" w:hAnsi="Liberation Serif"/>
        </w:rPr>
        <w:t xml:space="preserve">несмотря на почтовое </w:t>
      </w:r>
      <w:proofErr w:type="gramStart"/>
      <w:r w:rsidRPr="00123E6A">
        <w:rPr>
          <w:rFonts w:ascii="Liberation Serif" w:hAnsi="Liberation Serif"/>
        </w:rPr>
        <w:t>уведомление</w:t>
      </w:r>
      <w:proofErr w:type="gramEnd"/>
      <w:r w:rsidRPr="00123E6A">
        <w:rPr>
          <w:rFonts w:ascii="Liberation Serif" w:hAnsi="Liberation Serif"/>
        </w:rPr>
        <w:t xml:space="preserve"> Сторона не явилась за получением направленной корреспонденции, о чем организация почтовой связи уведомила отправителя;</w:t>
      </w:r>
    </w:p>
    <w:p w:rsidR="00422D9D" w:rsidRPr="00123E6A" w:rsidRDefault="00422D9D" w:rsidP="00CE112C">
      <w:pPr>
        <w:spacing w:after="0" w:line="240" w:lineRule="auto"/>
        <w:ind w:firstLine="284"/>
        <w:jc w:val="both"/>
        <w:rPr>
          <w:rFonts w:ascii="Liberation Serif" w:hAnsi="Liberation Serif"/>
        </w:rPr>
      </w:pPr>
      <w:r w:rsidRPr="00123E6A">
        <w:rPr>
          <w:rFonts w:ascii="Liberation Serif" w:hAnsi="Liberation Serif"/>
        </w:rPr>
        <w:t>корреспонденция не вручена в связи с отсутствием Стороны по указанному адресу, о чем организация почтовой связи уведомила отправителя.</w:t>
      </w:r>
    </w:p>
    <w:p w:rsidR="00422D9D" w:rsidRPr="006D4E26" w:rsidRDefault="00422D9D" w:rsidP="00CE112C">
      <w:pPr>
        <w:tabs>
          <w:tab w:val="left" w:pos="1431"/>
        </w:tabs>
        <w:spacing w:after="0" w:line="240" w:lineRule="auto"/>
        <w:ind w:firstLine="284"/>
        <w:jc w:val="both"/>
        <w:rPr>
          <w:rFonts w:ascii="Liberation Serif" w:hAnsi="Liberation Serif"/>
        </w:rPr>
      </w:pPr>
      <w:r w:rsidRPr="006D4E26">
        <w:rPr>
          <w:rFonts w:ascii="Liberation Serif" w:hAnsi="Liberation Serif" w:cs="Liberation Serif"/>
        </w:rPr>
        <w:t>1</w:t>
      </w:r>
      <w:r>
        <w:rPr>
          <w:rFonts w:ascii="Liberation Serif" w:hAnsi="Liberation Serif" w:cs="Liberation Serif"/>
        </w:rPr>
        <w:t>1</w:t>
      </w:r>
      <w:r w:rsidRPr="006D4E26">
        <w:rPr>
          <w:rFonts w:ascii="Liberation Serif" w:hAnsi="Liberation Serif" w:cs="Liberation Serif"/>
        </w:rPr>
        <w:t>.</w:t>
      </w:r>
      <w:r>
        <w:rPr>
          <w:rFonts w:ascii="Liberation Serif" w:hAnsi="Liberation Serif" w:cs="Liberation Serif"/>
        </w:rPr>
        <w:t>4</w:t>
      </w:r>
      <w:r w:rsidRPr="006D4E26">
        <w:rPr>
          <w:rFonts w:ascii="Liberation Serif" w:hAnsi="Liberation Serif" w:cs="Liberation Serif"/>
        </w:rPr>
        <w:t>.</w:t>
      </w:r>
      <w:r w:rsidRPr="006D4E26">
        <w:rPr>
          <w:rFonts w:ascii="Liberation Serif" w:hAnsi="Liberation Serif"/>
        </w:rPr>
        <w:t xml:space="preserve">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502D46" w:rsidRPr="00502D46" w:rsidRDefault="00422D9D" w:rsidP="00CE112C">
      <w:pPr>
        <w:tabs>
          <w:tab w:val="left" w:pos="540"/>
          <w:tab w:val="left" w:pos="851"/>
        </w:tabs>
        <w:spacing w:after="0" w:line="240" w:lineRule="auto"/>
        <w:ind w:firstLine="284"/>
        <w:jc w:val="both"/>
        <w:rPr>
          <w:rFonts w:ascii="Liberation Serif" w:hAnsi="Liberation Serif"/>
        </w:rPr>
      </w:pPr>
      <w:r>
        <w:rPr>
          <w:rFonts w:ascii="Liberation Serif" w:hAnsi="Liberation Serif"/>
        </w:rPr>
        <w:t>11</w:t>
      </w:r>
      <w:r w:rsidR="00502D46" w:rsidRPr="00502D46">
        <w:rPr>
          <w:rFonts w:ascii="Liberation Serif" w:hAnsi="Liberation Serif"/>
        </w:rPr>
        <w:t>.</w:t>
      </w:r>
      <w:r>
        <w:rPr>
          <w:rFonts w:ascii="Liberation Serif" w:hAnsi="Liberation Serif"/>
        </w:rPr>
        <w:t>5</w:t>
      </w:r>
      <w:r w:rsidR="00502D46" w:rsidRPr="00502D46">
        <w:rPr>
          <w:rFonts w:ascii="Liberation Serif" w:hAnsi="Liberation Serif"/>
        </w:rPr>
        <w:t>.</w:t>
      </w:r>
      <w:r w:rsidR="00502D46" w:rsidRPr="00502D46">
        <w:rPr>
          <w:rFonts w:ascii="Liberation Serif" w:hAnsi="Liberation Serif"/>
        </w:rPr>
        <w:tab/>
        <w:t>Настоящий Договор составлен в 2 (двух) экземплярах - по одному для каждой Стороны.</w:t>
      </w:r>
    </w:p>
    <w:p w:rsidR="00502D46" w:rsidRPr="00502D46" w:rsidRDefault="00422D9D" w:rsidP="00CE112C">
      <w:pPr>
        <w:tabs>
          <w:tab w:val="left" w:pos="284"/>
          <w:tab w:val="left" w:pos="540"/>
          <w:tab w:val="left" w:pos="851"/>
        </w:tabs>
        <w:spacing w:after="0" w:line="240" w:lineRule="auto"/>
        <w:ind w:firstLine="284"/>
        <w:jc w:val="both"/>
        <w:rPr>
          <w:rFonts w:ascii="Liberation Serif" w:hAnsi="Liberation Serif"/>
        </w:rPr>
      </w:pPr>
      <w:r>
        <w:rPr>
          <w:rFonts w:ascii="Liberation Serif" w:hAnsi="Liberation Serif"/>
          <w:color w:val="000000"/>
        </w:rPr>
        <w:t>11</w:t>
      </w:r>
      <w:r w:rsidR="00502D46" w:rsidRPr="00502D46">
        <w:rPr>
          <w:rFonts w:ascii="Liberation Serif" w:hAnsi="Liberation Serif"/>
          <w:color w:val="000000"/>
        </w:rPr>
        <w:t>.</w:t>
      </w:r>
      <w:r>
        <w:rPr>
          <w:rFonts w:ascii="Liberation Serif" w:hAnsi="Liberation Serif"/>
          <w:color w:val="000000"/>
        </w:rPr>
        <w:t>6</w:t>
      </w:r>
      <w:r w:rsidR="00502D46" w:rsidRPr="00502D46">
        <w:rPr>
          <w:rFonts w:ascii="Liberation Serif" w:hAnsi="Liberation Serif"/>
          <w:color w:val="000000"/>
        </w:rPr>
        <w:t xml:space="preserve">. </w:t>
      </w:r>
      <w:r w:rsidR="00502D46" w:rsidRPr="00502D46">
        <w:rPr>
          <w:rFonts w:ascii="Liberation Serif" w:hAnsi="Liberation Serif"/>
          <w:color w:val="000000"/>
        </w:rPr>
        <w:tab/>
        <w:t>Указанные ниже Приложения являются неотъемлемой частью настоящего Договора:</w:t>
      </w:r>
    </w:p>
    <w:p w:rsidR="00502D46" w:rsidRPr="00502D46" w:rsidRDefault="00502D46" w:rsidP="00CE112C">
      <w:pPr>
        <w:tabs>
          <w:tab w:val="left" w:pos="284"/>
          <w:tab w:val="left" w:pos="567"/>
          <w:tab w:val="left" w:pos="851"/>
        </w:tabs>
        <w:spacing w:after="0" w:line="240" w:lineRule="auto"/>
        <w:ind w:firstLine="284"/>
        <w:jc w:val="both"/>
        <w:rPr>
          <w:rFonts w:ascii="Liberation Serif" w:hAnsi="Liberation Serif"/>
        </w:rPr>
      </w:pPr>
      <w:r w:rsidRPr="00502D46">
        <w:rPr>
          <w:rFonts w:ascii="Liberation Serif" w:hAnsi="Liberation Serif"/>
          <w:color w:val="000000"/>
        </w:rPr>
        <w:t>-</w:t>
      </w:r>
      <w:r w:rsidRPr="00502D46">
        <w:rPr>
          <w:rFonts w:ascii="Liberation Serif" w:hAnsi="Liberation Serif"/>
          <w:color w:val="000000"/>
        </w:rPr>
        <w:tab/>
      </w:r>
      <w:r w:rsidRPr="00502D46">
        <w:rPr>
          <w:rFonts w:ascii="Liberation Serif" w:hAnsi="Liberation Serif"/>
        </w:rPr>
        <w:t>Приложение № 1 – перечень оказываемых медицинских услуг</w:t>
      </w:r>
    </w:p>
    <w:p w:rsidR="00502D46" w:rsidRPr="00502D46" w:rsidRDefault="00502D46" w:rsidP="00502D46">
      <w:pPr>
        <w:ind w:right="-81" w:firstLine="567"/>
        <w:rPr>
          <w:rFonts w:ascii="Liberation Serif" w:hAnsi="Liberation Serif"/>
          <w:b/>
        </w:rPr>
      </w:pPr>
    </w:p>
    <w:p w:rsidR="00502D46" w:rsidRPr="00502D46" w:rsidRDefault="00502D46" w:rsidP="00BE59A1">
      <w:pPr>
        <w:pStyle w:val="11"/>
        <w:numPr>
          <w:ilvl w:val="0"/>
          <w:numId w:val="35"/>
        </w:numPr>
        <w:tabs>
          <w:tab w:val="left" w:pos="851"/>
        </w:tabs>
        <w:spacing w:line="360" w:lineRule="auto"/>
        <w:ind w:left="0" w:firstLine="0"/>
        <w:jc w:val="center"/>
        <w:rPr>
          <w:rFonts w:ascii="Liberation Serif" w:hAnsi="Liberation Serif"/>
          <w:sz w:val="22"/>
          <w:szCs w:val="22"/>
        </w:rPr>
      </w:pPr>
      <w:r w:rsidRPr="00502D46">
        <w:rPr>
          <w:rFonts w:ascii="Liberation Serif" w:hAnsi="Liberation Serif"/>
          <w:b/>
          <w:sz w:val="22"/>
          <w:szCs w:val="22"/>
        </w:rPr>
        <w:t>АДРЕСА И РЕКВИЗИТЫ СТОРОН</w:t>
      </w:r>
    </w:p>
    <w:tbl>
      <w:tblPr>
        <w:tblW w:w="0" w:type="auto"/>
        <w:tblInd w:w="-40" w:type="dxa"/>
        <w:tblLayout w:type="fixed"/>
        <w:tblLook w:val="0000"/>
      </w:tblPr>
      <w:tblGrid>
        <w:gridCol w:w="5211"/>
        <w:gridCol w:w="5237"/>
      </w:tblGrid>
      <w:tr w:rsidR="00502D46" w:rsidRPr="00502D46" w:rsidTr="00502D46">
        <w:trPr>
          <w:trHeight w:val="4673"/>
        </w:trPr>
        <w:tc>
          <w:tcPr>
            <w:tcW w:w="5211" w:type="dxa"/>
            <w:tcBorders>
              <w:top w:val="single" w:sz="4" w:space="0" w:color="000000"/>
              <w:left w:val="single" w:sz="4" w:space="0" w:color="000000"/>
              <w:bottom w:val="single" w:sz="4" w:space="0" w:color="000000"/>
            </w:tcBorders>
            <w:shd w:val="clear" w:color="auto" w:fill="auto"/>
          </w:tcPr>
          <w:p w:rsidR="00502D46" w:rsidRPr="00502D46" w:rsidRDefault="00502D46" w:rsidP="00623FA0">
            <w:pPr>
              <w:pStyle w:val="11"/>
              <w:tabs>
                <w:tab w:val="left" w:pos="851"/>
              </w:tabs>
              <w:rPr>
                <w:rFonts w:ascii="Liberation Serif" w:hAnsi="Liberation Serif"/>
                <w:sz w:val="22"/>
                <w:szCs w:val="22"/>
              </w:rPr>
            </w:pPr>
            <w:r w:rsidRPr="00502D46">
              <w:rPr>
                <w:rFonts w:ascii="Liberation Serif" w:hAnsi="Liberation Serif"/>
                <w:b/>
                <w:sz w:val="22"/>
                <w:szCs w:val="22"/>
              </w:rPr>
              <w:lastRenderedPageBreak/>
              <w:t>ИСПОЛНИТЕЛЬ:</w:t>
            </w:r>
          </w:p>
          <w:p w:rsidR="00502D46" w:rsidRPr="00502D46" w:rsidRDefault="00502D46" w:rsidP="00623FA0">
            <w:pPr>
              <w:pStyle w:val="11"/>
              <w:tabs>
                <w:tab w:val="left" w:pos="851"/>
              </w:tabs>
              <w:rPr>
                <w:rFonts w:ascii="Liberation Serif" w:hAnsi="Liberation Serif"/>
                <w:b/>
                <w:sz w:val="22"/>
                <w:szCs w:val="22"/>
              </w:rPr>
            </w:pPr>
          </w:p>
          <w:p w:rsidR="00502D46" w:rsidRPr="00502D46" w:rsidRDefault="00502D46" w:rsidP="00502D46">
            <w:pPr>
              <w:pStyle w:val="11"/>
              <w:tabs>
                <w:tab w:val="left" w:pos="851"/>
              </w:tabs>
              <w:rPr>
                <w:rFonts w:ascii="Liberation Serif" w:hAnsi="Liberation Serif"/>
                <w:sz w:val="22"/>
                <w:szCs w:val="22"/>
              </w:rPr>
            </w:pPr>
            <w:r w:rsidRPr="00502D46">
              <w:rPr>
                <w:rFonts w:ascii="Liberation Serif" w:hAnsi="Liberation Serif"/>
                <w:b/>
                <w:sz w:val="22"/>
                <w:szCs w:val="22"/>
              </w:rPr>
              <w:t xml:space="preserve">ООО  «Дельта-Мед» </w:t>
            </w:r>
          </w:p>
          <w:p w:rsidR="00502D46" w:rsidRPr="00502D46" w:rsidRDefault="00502D46" w:rsidP="00502D46">
            <w:pPr>
              <w:spacing w:after="0" w:line="240" w:lineRule="auto"/>
              <w:rPr>
                <w:rFonts w:ascii="Liberation Serif" w:hAnsi="Liberation Serif"/>
              </w:rPr>
            </w:pPr>
            <w:r w:rsidRPr="00502D46">
              <w:rPr>
                <w:rFonts w:ascii="Liberation Serif" w:hAnsi="Liberation Serif"/>
              </w:rPr>
              <w:t xml:space="preserve">Юридический адрес: Российская Федерация, 624992, Свердловская область, </w:t>
            </w:r>
            <w:proofErr w:type="gramStart"/>
            <w:r w:rsidRPr="00502D46">
              <w:rPr>
                <w:rFonts w:ascii="Liberation Serif" w:hAnsi="Liberation Serif"/>
              </w:rPr>
              <w:t>г</w:t>
            </w:r>
            <w:proofErr w:type="gramEnd"/>
            <w:r w:rsidRPr="00502D46">
              <w:rPr>
                <w:rFonts w:ascii="Liberation Serif" w:hAnsi="Liberation Serif"/>
              </w:rPr>
              <w:t>. Серов, улица Кирова, дом 49, строение 19А</w:t>
            </w:r>
          </w:p>
          <w:p w:rsidR="00502D46" w:rsidRPr="00502D46" w:rsidRDefault="00502D46" w:rsidP="00502D46">
            <w:pPr>
              <w:spacing w:after="0" w:line="240" w:lineRule="auto"/>
              <w:rPr>
                <w:rFonts w:ascii="Liberation Serif" w:hAnsi="Liberation Serif"/>
              </w:rPr>
            </w:pPr>
            <w:r w:rsidRPr="00502D46">
              <w:rPr>
                <w:rFonts w:ascii="Liberation Serif" w:hAnsi="Liberation Serif"/>
              </w:rPr>
              <w:t xml:space="preserve">Почтовый адрес: Российская Федерация, 624992, Свердловская область, </w:t>
            </w:r>
            <w:proofErr w:type="gramStart"/>
            <w:r w:rsidRPr="00502D46">
              <w:rPr>
                <w:rFonts w:ascii="Liberation Serif" w:hAnsi="Liberation Serif"/>
              </w:rPr>
              <w:t>г</w:t>
            </w:r>
            <w:proofErr w:type="gramEnd"/>
            <w:r w:rsidRPr="00502D46">
              <w:rPr>
                <w:rFonts w:ascii="Liberation Serif" w:hAnsi="Liberation Serif"/>
              </w:rPr>
              <w:t>. Серов, улица Кирова, дом 49, строение 19А</w:t>
            </w:r>
          </w:p>
          <w:p w:rsidR="00502D46" w:rsidRPr="00502D46" w:rsidRDefault="00502D46" w:rsidP="00502D46">
            <w:pPr>
              <w:spacing w:after="0" w:line="240" w:lineRule="auto"/>
              <w:rPr>
                <w:rFonts w:ascii="Liberation Serif" w:hAnsi="Liberation Serif"/>
                <w:lang w:val="en-US"/>
              </w:rPr>
            </w:pPr>
            <w:r w:rsidRPr="00502D46">
              <w:rPr>
                <w:rFonts w:ascii="Liberation Serif" w:hAnsi="Liberation Serif"/>
                <w:lang w:val="de-AT"/>
              </w:rPr>
              <w:t>e-</w:t>
            </w:r>
            <w:proofErr w:type="spellStart"/>
            <w:r w:rsidRPr="00502D46">
              <w:rPr>
                <w:rFonts w:ascii="Liberation Serif" w:hAnsi="Liberation Serif"/>
                <w:lang w:val="de-AT"/>
              </w:rPr>
              <w:t>mail</w:t>
            </w:r>
            <w:proofErr w:type="spellEnd"/>
            <w:r w:rsidRPr="00502D46">
              <w:rPr>
                <w:rFonts w:ascii="Liberation Serif" w:hAnsi="Liberation Serif"/>
                <w:lang w:val="de-AT"/>
              </w:rPr>
              <w:t xml:space="preserve">:  </w:t>
            </w:r>
            <w:hyperlink r:id="rId12" w:history="1">
              <w:r w:rsidRPr="00502D46">
                <w:rPr>
                  <w:rStyle w:val="a4"/>
                  <w:rFonts w:ascii="Liberation Serif" w:hAnsi="Liberation Serif"/>
                  <w:lang w:val="de-AT"/>
                </w:rPr>
                <w:t>delta-serov@yandex.ru</w:t>
              </w:r>
            </w:hyperlink>
          </w:p>
          <w:p w:rsidR="00502D46" w:rsidRPr="00502D46" w:rsidRDefault="00502D46" w:rsidP="00502D46">
            <w:pPr>
              <w:spacing w:after="0" w:line="240" w:lineRule="auto"/>
              <w:rPr>
                <w:rFonts w:ascii="Liberation Serif" w:hAnsi="Liberation Serif"/>
              </w:rPr>
            </w:pPr>
            <w:r w:rsidRPr="00502D46">
              <w:rPr>
                <w:rFonts w:ascii="Liberation Serif" w:hAnsi="Liberation Serif"/>
              </w:rPr>
              <w:t>Телефон 8(34385)94-790</w:t>
            </w:r>
          </w:p>
          <w:p w:rsidR="00502D46" w:rsidRPr="00502D46" w:rsidRDefault="00502D46" w:rsidP="00502D46">
            <w:pPr>
              <w:spacing w:after="0" w:line="240" w:lineRule="auto"/>
              <w:rPr>
                <w:rFonts w:ascii="Liberation Serif" w:hAnsi="Liberation Serif"/>
              </w:rPr>
            </w:pPr>
            <w:r w:rsidRPr="00502D46">
              <w:rPr>
                <w:rFonts w:ascii="Liberation Serif" w:hAnsi="Liberation Serif"/>
              </w:rPr>
              <w:t>ИНН   6632031484</w:t>
            </w:r>
          </w:p>
          <w:p w:rsidR="00502D46" w:rsidRPr="00502D46" w:rsidRDefault="00502D46" w:rsidP="00502D46">
            <w:pPr>
              <w:spacing w:after="0" w:line="240" w:lineRule="auto"/>
              <w:rPr>
                <w:rFonts w:ascii="Liberation Serif" w:hAnsi="Liberation Serif"/>
              </w:rPr>
            </w:pPr>
            <w:r w:rsidRPr="00502D46">
              <w:rPr>
                <w:rFonts w:ascii="Liberation Serif" w:hAnsi="Liberation Serif"/>
              </w:rPr>
              <w:t>КПП   663201001</w:t>
            </w:r>
          </w:p>
          <w:p w:rsidR="00502D46" w:rsidRPr="00502D46" w:rsidRDefault="00502D46" w:rsidP="00502D46">
            <w:pPr>
              <w:spacing w:after="0" w:line="240" w:lineRule="auto"/>
              <w:rPr>
                <w:rFonts w:ascii="Liberation Serif" w:hAnsi="Liberation Serif"/>
              </w:rPr>
            </w:pPr>
            <w:r w:rsidRPr="00502D46">
              <w:rPr>
                <w:rFonts w:ascii="Liberation Serif" w:hAnsi="Liberation Serif"/>
              </w:rPr>
              <w:t>ОГРН   1096632001850</w:t>
            </w:r>
          </w:p>
          <w:p w:rsidR="00502D46" w:rsidRPr="00502D46" w:rsidRDefault="00502D46" w:rsidP="00502D46">
            <w:pPr>
              <w:spacing w:after="0" w:line="240" w:lineRule="auto"/>
              <w:rPr>
                <w:rFonts w:ascii="Liberation Serif" w:hAnsi="Liberation Serif"/>
              </w:rPr>
            </w:pPr>
            <w:r w:rsidRPr="00502D46">
              <w:rPr>
                <w:rFonts w:ascii="Liberation Serif" w:hAnsi="Liberation Serif"/>
              </w:rPr>
              <w:t>БИК 046577795</w:t>
            </w:r>
          </w:p>
          <w:p w:rsidR="00502D46" w:rsidRPr="00502D46" w:rsidRDefault="00502D46" w:rsidP="00502D46">
            <w:pPr>
              <w:spacing w:after="0" w:line="240" w:lineRule="auto"/>
              <w:rPr>
                <w:rFonts w:ascii="Liberation Serif" w:hAnsi="Liberation Serif"/>
              </w:rPr>
            </w:pPr>
            <w:r w:rsidRPr="00502D46">
              <w:rPr>
                <w:rFonts w:ascii="Liberation Serif" w:hAnsi="Liberation Serif"/>
              </w:rPr>
              <w:t>Расчетный счет: 40702810069300000885</w:t>
            </w:r>
          </w:p>
          <w:p w:rsidR="00502D46" w:rsidRPr="00502D46" w:rsidRDefault="00502D46" w:rsidP="00502D46">
            <w:pPr>
              <w:spacing w:after="0" w:line="240" w:lineRule="auto"/>
              <w:rPr>
                <w:rFonts w:ascii="Liberation Serif" w:hAnsi="Liberation Serif"/>
              </w:rPr>
            </w:pPr>
            <w:r w:rsidRPr="00502D46">
              <w:rPr>
                <w:rFonts w:ascii="Liberation Serif" w:hAnsi="Liberation Serif"/>
              </w:rPr>
              <w:t xml:space="preserve">Корр. счет: </w:t>
            </w:r>
            <w:r w:rsidRPr="00502D46">
              <w:rPr>
                <w:rFonts w:ascii="Liberation Serif" w:hAnsi="Liberation Serif"/>
                <w:iCs/>
              </w:rPr>
              <w:t>30101810900000000795</w:t>
            </w:r>
          </w:p>
          <w:p w:rsidR="00502D46" w:rsidRPr="00502D46" w:rsidRDefault="00502D46" w:rsidP="00502D46">
            <w:pPr>
              <w:spacing w:after="0" w:line="240" w:lineRule="auto"/>
              <w:rPr>
                <w:rFonts w:ascii="Liberation Serif" w:hAnsi="Liberation Serif"/>
              </w:rPr>
            </w:pPr>
            <w:r w:rsidRPr="00502D46">
              <w:rPr>
                <w:rFonts w:ascii="Liberation Serif" w:hAnsi="Liberation Serif"/>
              </w:rPr>
              <w:t xml:space="preserve">Наименование банка:  </w:t>
            </w:r>
            <w:r w:rsidRPr="00502D46">
              <w:rPr>
                <w:rFonts w:ascii="Liberation Serif" w:hAnsi="Liberation Serif"/>
                <w:bCs/>
                <w:iCs/>
              </w:rPr>
              <w:t>ПАО КБ «</w:t>
            </w:r>
            <w:proofErr w:type="spellStart"/>
            <w:r w:rsidRPr="00502D46">
              <w:rPr>
                <w:rFonts w:ascii="Liberation Serif" w:hAnsi="Liberation Serif"/>
                <w:bCs/>
                <w:iCs/>
              </w:rPr>
              <w:t>УБРиР</w:t>
            </w:r>
            <w:proofErr w:type="spellEnd"/>
            <w:r w:rsidRPr="00502D46">
              <w:rPr>
                <w:rFonts w:ascii="Liberation Serif" w:hAnsi="Liberation Serif"/>
                <w:bCs/>
                <w:iCs/>
              </w:rPr>
              <w:t>» г. Екатеринбург</w:t>
            </w:r>
          </w:p>
          <w:p w:rsidR="00502D46" w:rsidRPr="00502D46" w:rsidRDefault="00502D46" w:rsidP="00623FA0">
            <w:pPr>
              <w:pStyle w:val="11"/>
              <w:tabs>
                <w:tab w:val="left" w:pos="851"/>
              </w:tabs>
              <w:rPr>
                <w:rFonts w:ascii="Liberation Serif" w:hAnsi="Liberation Serif"/>
                <w:b/>
                <w:sz w:val="22"/>
                <w:szCs w:val="22"/>
              </w:rPr>
            </w:pPr>
          </w:p>
          <w:p w:rsidR="00502D46" w:rsidRPr="00502D46" w:rsidRDefault="00502D46" w:rsidP="00623FA0">
            <w:pPr>
              <w:pStyle w:val="11"/>
              <w:tabs>
                <w:tab w:val="left" w:pos="851"/>
              </w:tabs>
              <w:rPr>
                <w:rFonts w:ascii="Liberation Serif" w:hAnsi="Liberation Serif"/>
                <w:b/>
                <w:sz w:val="22"/>
                <w:szCs w:val="22"/>
              </w:rPr>
            </w:pPr>
          </w:p>
          <w:p w:rsidR="00502D46" w:rsidRPr="00502D46" w:rsidRDefault="00502D46" w:rsidP="00623FA0">
            <w:pPr>
              <w:pStyle w:val="11"/>
              <w:tabs>
                <w:tab w:val="left" w:pos="851"/>
              </w:tabs>
              <w:rPr>
                <w:rFonts w:ascii="Liberation Serif" w:hAnsi="Liberation Serif"/>
                <w:b/>
                <w:sz w:val="22"/>
                <w:szCs w:val="22"/>
              </w:rPr>
            </w:pPr>
          </w:p>
          <w:p w:rsidR="00502D46" w:rsidRPr="00502D46" w:rsidRDefault="00502D46" w:rsidP="00623FA0">
            <w:pPr>
              <w:pStyle w:val="11"/>
              <w:tabs>
                <w:tab w:val="left" w:pos="851"/>
              </w:tabs>
              <w:rPr>
                <w:rFonts w:ascii="Liberation Serif" w:hAnsi="Liberation Serif"/>
                <w:b/>
                <w:sz w:val="22"/>
                <w:szCs w:val="22"/>
              </w:rPr>
            </w:pPr>
          </w:p>
          <w:p w:rsidR="00502D46" w:rsidRPr="00502D46" w:rsidRDefault="00502D46" w:rsidP="00623FA0">
            <w:pPr>
              <w:pStyle w:val="11"/>
              <w:tabs>
                <w:tab w:val="left" w:pos="851"/>
              </w:tabs>
              <w:rPr>
                <w:rFonts w:ascii="Liberation Serif" w:hAnsi="Liberation Serif"/>
                <w:b/>
                <w:sz w:val="22"/>
                <w:szCs w:val="22"/>
              </w:rPr>
            </w:pPr>
          </w:p>
          <w:p w:rsidR="00502D46" w:rsidRPr="00502D46" w:rsidRDefault="00502D46" w:rsidP="00623FA0">
            <w:pPr>
              <w:spacing w:line="240" w:lineRule="auto"/>
              <w:rPr>
                <w:rFonts w:ascii="Liberation Serif" w:hAnsi="Liberation Serif"/>
              </w:rPr>
            </w:pPr>
            <w:r w:rsidRPr="00502D46">
              <w:rPr>
                <w:rFonts w:ascii="Liberation Serif" w:hAnsi="Liberation Serif"/>
                <w:b/>
              </w:rPr>
              <w:t xml:space="preserve">Генеральный </w:t>
            </w:r>
            <w:proofErr w:type="spellStart"/>
            <w:r w:rsidRPr="00502D46">
              <w:rPr>
                <w:rFonts w:ascii="Liberation Serif" w:hAnsi="Liberation Serif"/>
                <w:b/>
              </w:rPr>
              <w:t>директор___________А</w:t>
            </w:r>
            <w:proofErr w:type="spellEnd"/>
            <w:r w:rsidRPr="00502D46">
              <w:rPr>
                <w:rFonts w:ascii="Liberation Serif" w:hAnsi="Liberation Serif"/>
                <w:b/>
              </w:rPr>
              <w:t xml:space="preserve">. В. </w:t>
            </w:r>
            <w:proofErr w:type="spellStart"/>
            <w:r w:rsidRPr="00502D46">
              <w:rPr>
                <w:rFonts w:ascii="Liberation Serif" w:hAnsi="Liberation Serif"/>
                <w:b/>
              </w:rPr>
              <w:t>Жгулёв</w:t>
            </w:r>
            <w:proofErr w:type="spellEnd"/>
          </w:p>
          <w:p w:rsidR="00502D46" w:rsidRPr="00502D46" w:rsidRDefault="00502D46" w:rsidP="00623FA0">
            <w:pPr>
              <w:spacing w:line="240" w:lineRule="auto"/>
              <w:rPr>
                <w:rFonts w:ascii="Liberation Serif" w:hAnsi="Liberation Serif"/>
                <w:b/>
              </w:rPr>
            </w:pPr>
          </w:p>
          <w:p w:rsidR="00502D46" w:rsidRPr="00502D46" w:rsidRDefault="00502D46" w:rsidP="00623FA0">
            <w:pPr>
              <w:spacing w:line="240" w:lineRule="auto"/>
              <w:rPr>
                <w:rFonts w:ascii="Liberation Serif" w:hAnsi="Liberation Serif"/>
              </w:rPr>
            </w:pPr>
            <w:r w:rsidRPr="00502D46">
              <w:rPr>
                <w:rFonts w:ascii="Liberation Serif" w:hAnsi="Liberation Serif"/>
              </w:rPr>
              <w:t>М.П.</w:t>
            </w:r>
          </w:p>
        </w:tc>
        <w:tc>
          <w:tcPr>
            <w:tcW w:w="5237" w:type="dxa"/>
            <w:tcBorders>
              <w:top w:val="single" w:sz="4" w:space="0" w:color="000000"/>
              <w:left w:val="single" w:sz="4" w:space="0" w:color="000000"/>
              <w:bottom w:val="single" w:sz="4" w:space="0" w:color="000000"/>
              <w:right w:val="single" w:sz="4" w:space="0" w:color="000000"/>
            </w:tcBorders>
            <w:shd w:val="clear" w:color="auto" w:fill="auto"/>
          </w:tcPr>
          <w:p w:rsidR="00502D46" w:rsidRPr="00502D46" w:rsidRDefault="00502D46" w:rsidP="00623FA0">
            <w:pPr>
              <w:pStyle w:val="11"/>
              <w:tabs>
                <w:tab w:val="left" w:pos="851"/>
              </w:tabs>
              <w:jc w:val="both"/>
              <w:rPr>
                <w:rFonts w:ascii="Liberation Serif" w:hAnsi="Liberation Serif"/>
                <w:sz w:val="22"/>
                <w:szCs w:val="22"/>
              </w:rPr>
            </w:pPr>
            <w:r w:rsidRPr="00502D46">
              <w:rPr>
                <w:rFonts w:ascii="Liberation Serif" w:hAnsi="Liberation Serif"/>
                <w:b/>
                <w:sz w:val="22"/>
                <w:szCs w:val="22"/>
              </w:rPr>
              <w:t>ЗАКАЗЧИК:</w:t>
            </w:r>
          </w:p>
          <w:p w:rsidR="00502D46" w:rsidRPr="00502D46" w:rsidRDefault="00502D46" w:rsidP="00623FA0">
            <w:pPr>
              <w:pStyle w:val="11"/>
              <w:tabs>
                <w:tab w:val="left" w:pos="851"/>
              </w:tabs>
              <w:jc w:val="both"/>
              <w:rPr>
                <w:rFonts w:ascii="Liberation Serif" w:hAnsi="Liberation Serif"/>
                <w:b/>
                <w:sz w:val="22"/>
                <w:szCs w:val="22"/>
              </w:rPr>
            </w:pPr>
          </w:p>
          <w:p w:rsidR="00502D46" w:rsidRPr="00502D46" w:rsidRDefault="00502D46" w:rsidP="00CE112C">
            <w:pPr>
              <w:pStyle w:val="11"/>
              <w:tabs>
                <w:tab w:val="left" w:pos="851"/>
              </w:tabs>
              <w:rPr>
                <w:rFonts w:ascii="Liberation Serif" w:hAnsi="Liberation Serif"/>
                <w:sz w:val="22"/>
                <w:szCs w:val="22"/>
              </w:rPr>
            </w:pPr>
            <w:r w:rsidRPr="00502D46">
              <w:rPr>
                <w:rFonts w:ascii="Liberation Serif" w:hAnsi="Liberation Serif"/>
                <w:b/>
                <w:sz w:val="22"/>
                <w:szCs w:val="22"/>
              </w:rPr>
              <w:t>МАДОУ № 49 «Радуга»</w:t>
            </w:r>
          </w:p>
          <w:p w:rsidR="00502D46" w:rsidRPr="00502D46" w:rsidRDefault="00502D46" w:rsidP="00CE112C">
            <w:pPr>
              <w:spacing w:after="0" w:line="240" w:lineRule="auto"/>
              <w:rPr>
                <w:rFonts w:ascii="Liberation Serif" w:hAnsi="Liberation Serif"/>
              </w:rPr>
            </w:pPr>
            <w:r w:rsidRPr="00502D46">
              <w:rPr>
                <w:rFonts w:ascii="Liberation Serif" w:hAnsi="Liberation Serif"/>
              </w:rPr>
              <w:t xml:space="preserve">Юридический адрес: Российская Федерация, 624980, Свердловская область, </w:t>
            </w:r>
            <w:proofErr w:type="gramStart"/>
            <w:r w:rsidRPr="00502D46">
              <w:rPr>
                <w:rFonts w:ascii="Liberation Serif" w:hAnsi="Liberation Serif"/>
              </w:rPr>
              <w:t>г</w:t>
            </w:r>
            <w:proofErr w:type="gramEnd"/>
            <w:r w:rsidRPr="00502D46">
              <w:rPr>
                <w:rFonts w:ascii="Liberation Serif" w:hAnsi="Liberation Serif"/>
              </w:rPr>
              <w:t>. Серов, ул. Маяковского, дом 13</w:t>
            </w:r>
          </w:p>
          <w:p w:rsidR="00502D46" w:rsidRPr="00502D46" w:rsidRDefault="00502D46" w:rsidP="00CE112C">
            <w:pPr>
              <w:spacing w:after="0" w:line="240" w:lineRule="auto"/>
              <w:rPr>
                <w:rFonts w:ascii="Liberation Serif" w:hAnsi="Liberation Serif"/>
              </w:rPr>
            </w:pPr>
            <w:r w:rsidRPr="00502D46">
              <w:rPr>
                <w:rFonts w:ascii="Liberation Serif" w:hAnsi="Liberation Serif"/>
              </w:rPr>
              <w:t xml:space="preserve">Почтовый адрес: Российская Федерация, 624980, Свердловская область, </w:t>
            </w:r>
            <w:proofErr w:type="gramStart"/>
            <w:r w:rsidRPr="00502D46">
              <w:rPr>
                <w:rFonts w:ascii="Liberation Serif" w:hAnsi="Liberation Serif"/>
              </w:rPr>
              <w:t>г</w:t>
            </w:r>
            <w:proofErr w:type="gramEnd"/>
            <w:r w:rsidRPr="00502D46">
              <w:rPr>
                <w:rFonts w:ascii="Liberation Serif" w:hAnsi="Liberation Serif"/>
              </w:rPr>
              <w:t>. Серов, ул. Маяковского, дом 13</w:t>
            </w:r>
          </w:p>
          <w:p w:rsidR="00502D46" w:rsidRPr="00502D46" w:rsidRDefault="00502D46" w:rsidP="00CE112C">
            <w:pPr>
              <w:spacing w:after="0" w:line="240" w:lineRule="auto"/>
              <w:rPr>
                <w:rFonts w:ascii="Liberation Serif" w:hAnsi="Liberation Serif"/>
              </w:rPr>
            </w:pPr>
            <w:r w:rsidRPr="00502D46">
              <w:rPr>
                <w:rFonts w:ascii="Liberation Serif" w:hAnsi="Liberation Serif"/>
                <w:lang w:val="en-US"/>
              </w:rPr>
              <w:t>e</w:t>
            </w:r>
            <w:r w:rsidRPr="00502D46">
              <w:rPr>
                <w:rFonts w:ascii="Liberation Serif" w:hAnsi="Liberation Serif"/>
              </w:rPr>
              <w:t>-</w:t>
            </w:r>
            <w:r w:rsidRPr="00502D46">
              <w:rPr>
                <w:rFonts w:ascii="Liberation Serif" w:hAnsi="Liberation Serif"/>
                <w:lang w:val="en-US"/>
              </w:rPr>
              <w:t>mail</w:t>
            </w:r>
            <w:r w:rsidRPr="00502D46">
              <w:rPr>
                <w:rFonts w:ascii="Liberation Serif" w:hAnsi="Liberation Serif"/>
              </w:rPr>
              <w:t xml:space="preserve">:  </w:t>
            </w:r>
            <w:proofErr w:type="spellStart"/>
            <w:r w:rsidRPr="00502D46">
              <w:rPr>
                <w:rFonts w:ascii="Liberation Serif" w:hAnsi="Liberation Serif"/>
                <w:u w:val="single"/>
                <w:lang w:val="en-US"/>
              </w:rPr>
              <w:t>detsad</w:t>
            </w:r>
            <w:proofErr w:type="spellEnd"/>
            <w:r w:rsidRPr="00502D46">
              <w:rPr>
                <w:rFonts w:ascii="Liberation Serif" w:hAnsi="Liberation Serif"/>
                <w:u w:val="single"/>
              </w:rPr>
              <w:t>152010@</w:t>
            </w:r>
            <w:r w:rsidRPr="00502D46">
              <w:rPr>
                <w:rFonts w:ascii="Liberation Serif" w:hAnsi="Liberation Serif"/>
                <w:u w:val="single"/>
                <w:lang w:val="en-US"/>
              </w:rPr>
              <w:t>mail</w:t>
            </w:r>
            <w:r w:rsidRPr="00502D46">
              <w:rPr>
                <w:rFonts w:ascii="Liberation Serif" w:hAnsi="Liberation Serif"/>
                <w:u w:val="single"/>
              </w:rPr>
              <w:t>.</w:t>
            </w:r>
            <w:proofErr w:type="spellStart"/>
            <w:r w:rsidRPr="00502D46">
              <w:rPr>
                <w:rFonts w:ascii="Liberation Serif" w:hAnsi="Liberation Serif"/>
                <w:u w:val="single"/>
                <w:lang w:val="en-US"/>
              </w:rPr>
              <w:t>ru</w:t>
            </w:r>
            <w:proofErr w:type="spellEnd"/>
          </w:p>
          <w:p w:rsidR="00502D46" w:rsidRPr="00502D46" w:rsidRDefault="00502D46" w:rsidP="00CE112C">
            <w:pPr>
              <w:spacing w:after="0" w:line="240" w:lineRule="auto"/>
              <w:rPr>
                <w:rFonts w:ascii="Liberation Serif" w:hAnsi="Liberation Serif"/>
              </w:rPr>
            </w:pPr>
            <w:r w:rsidRPr="00502D46">
              <w:rPr>
                <w:rFonts w:ascii="Liberation Serif" w:hAnsi="Liberation Serif"/>
              </w:rPr>
              <w:t>Телефон (34385) 7-80-07</w:t>
            </w:r>
          </w:p>
          <w:p w:rsidR="00502D46" w:rsidRPr="00502D46" w:rsidRDefault="00502D46" w:rsidP="00CE112C">
            <w:pPr>
              <w:spacing w:after="0" w:line="240" w:lineRule="auto"/>
              <w:rPr>
                <w:rFonts w:ascii="Liberation Serif" w:hAnsi="Liberation Serif"/>
              </w:rPr>
            </w:pPr>
            <w:r w:rsidRPr="00502D46">
              <w:rPr>
                <w:rFonts w:ascii="Liberation Serif" w:hAnsi="Liberation Serif"/>
              </w:rPr>
              <w:t>ИНН 6632016091</w:t>
            </w:r>
          </w:p>
          <w:p w:rsidR="00502D46" w:rsidRPr="00502D46" w:rsidRDefault="00502D46" w:rsidP="00CE112C">
            <w:pPr>
              <w:spacing w:after="0" w:line="240" w:lineRule="auto"/>
              <w:rPr>
                <w:rFonts w:ascii="Liberation Serif" w:hAnsi="Liberation Serif"/>
              </w:rPr>
            </w:pPr>
            <w:r w:rsidRPr="00502D46">
              <w:rPr>
                <w:rFonts w:ascii="Liberation Serif" w:hAnsi="Liberation Serif"/>
              </w:rPr>
              <w:t>КПП  668001001</w:t>
            </w:r>
          </w:p>
          <w:p w:rsidR="00502D46" w:rsidRPr="00502D46" w:rsidRDefault="00502D46" w:rsidP="00CE112C">
            <w:pPr>
              <w:spacing w:after="0" w:line="240" w:lineRule="auto"/>
              <w:rPr>
                <w:rFonts w:ascii="Liberation Serif" w:hAnsi="Liberation Serif"/>
              </w:rPr>
            </w:pPr>
            <w:r w:rsidRPr="00502D46">
              <w:rPr>
                <w:rFonts w:ascii="Liberation Serif" w:hAnsi="Liberation Serif"/>
              </w:rPr>
              <w:t>ОГРН 1026601818044</w:t>
            </w:r>
          </w:p>
          <w:p w:rsidR="00502D46" w:rsidRPr="00502D46" w:rsidRDefault="00502D46" w:rsidP="00CE112C">
            <w:pPr>
              <w:spacing w:after="0" w:line="240" w:lineRule="auto"/>
              <w:rPr>
                <w:rFonts w:ascii="Liberation Serif" w:hAnsi="Liberation Serif"/>
              </w:rPr>
            </w:pPr>
            <w:r w:rsidRPr="00502D46">
              <w:rPr>
                <w:rFonts w:ascii="Liberation Serif" w:hAnsi="Liberation Serif"/>
              </w:rPr>
              <w:t>Расчетный счет: 03234643657560006200</w:t>
            </w:r>
          </w:p>
          <w:p w:rsidR="00502D46" w:rsidRPr="00502D46" w:rsidRDefault="00502D46" w:rsidP="00CE112C">
            <w:pPr>
              <w:spacing w:after="0" w:line="240" w:lineRule="auto"/>
              <w:rPr>
                <w:rFonts w:ascii="Liberation Serif" w:hAnsi="Liberation Serif"/>
              </w:rPr>
            </w:pPr>
            <w:r w:rsidRPr="00502D46">
              <w:rPr>
                <w:rFonts w:ascii="Liberation Serif" w:hAnsi="Liberation Serif"/>
              </w:rPr>
              <w:t>к/с 40102810645370000054</w:t>
            </w:r>
          </w:p>
          <w:p w:rsidR="00502D46" w:rsidRPr="00502D46" w:rsidRDefault="00502D46" w:rsidP="00CE112C">
            <w:pPr>
              <w:spacing w:after="0" w:line="240" w:lineRule="auto"/>
              <w:rPr>
                <w:rFonts w:ascii="Liberation Serif" w:hAnsi="Liberation Serif"/>
              </w:rPr>
            </w:pPr>
            <w:r w:rsidRPr="00502D46">
              <w:rPr>
                <w:rFonts w:ascii="Liberation Serif" w:hAnsi="Liberation Serif"/>
              </w:rPr>
              <w:t>Финансовое управление (МАДОУ № 49, л/с 30906003810)</w:t>
            </w:r>
          </w:p>
          <w:p w:rsidR="00502D46" w:rsidRPr="00502D46" w:rsidRDefault="00502D46" w:rsidP="00CE112C">
            <w:pPr>
              <w:spacing w:after="0" w:line="240" w:lineRule="auto"/>
              <w:rPr>
                <w:rFonts w:ascii="Liberation Serif" w:hAnsi="Liberation Serif"/>
              </w:rPr>
            </w:pPr>
            <w:r w:rsidRPr="00502D46">
              <w:rPr>
                <w:rFonts w:ascii="Liberation Serif" w:hAnsi="Liberation Serif"/>
              </w:rPr>
              <w:t>БИК 016577551</w:t>
            </w:r>
          </w:p>
          <w:p w:rsidR="00502D46" w:rsidRPr="00502D46" w:rsidRDefault="00502D46" w:rsidP="00CE112C">
            <w:pPr>
              <w:spacing w:after="0" w:line="240" w:lineRule="auto"/>
              <w:rPr>
                <w:rFonts w:ascii="Liberation Serif" w:hAnsi="Liberation Serif"/>
              </w:rPr>
            </w:pPr>
            <w:proofErr w:type="gramStart"/>
            <w:r w:rsidRPr="00502D46">
              <w:rPr>
                <w:rFonts w:ascii="Liberation Serif" w:hAnsi="Liberation Serif"/>
                <w:bCs/>
                <w:iCs/>
              </w:rPr>
              <w:t>Уральское</w:t>
            </w:r>
            <w:proofErr w:type="gramEnd"/>
            <w:r w:rsidRPr="00502D46">
              <w:rPr>
                <w:rFonts w:ascii="Liberation Serif" w:hAnsi="Liberation Serif"/>
                <w:bCs/>
                <w:iCs/>
              </w:rPr>
              <w:t xml:space="preserve"> ГУ Банка России// УФК по Свердловской области г. Екатеринбург</w:t>
            </w:r>
          </w:p>
          <w:p w:rsidR="00502D46" w:rsidRPr="00502D46" w:rsidRDefault="00502D46" w:rsidP="00CE112C">
            <w:pPr>
              <w:spacing w:after="0" w:line="240" w:lineRule="auto"/>
              <w:rPr>
                <w:rFonts w:ascii="Liberation Serif" w:hAnsi="Liberation Serif"/>
              </w:rPr>
            </w:pPr>
            <w:proofErr w:type="gramStart"/>
            <w:r w:rsidRPr="00502D46">
              <w:rPr>
                <w:rFonts w:ascii="Liberation Serif" w:hAnsi="Liberation Serif"/>
                <w:bCs/>
                <w:iCs/>
              </w:rPr>
              <w:t>л</w:t>
            </w:r>
            <w:proofErr w:type="gramEnd"/>
            <w:r w:rsidRPr="00502D46">
              <w:rPr>
                <w:rFonts w:ascii="Liberation Serif" w:hAnsi="Liberation Serif"/>
                <w:bCs/>
                <w:iCs/>
              </w:rPr>
              <w:t>/с 30906003810</w:t>
            </w:r>
          </w:p>
          <w:p w:rsidR="00502D46" w:rsidRDefault="00502D46" w:rsidP="00CE112C">
            <w:pPr>
              <w:spacing w:after="0" w:line="240" w:lineRule="auto"/>
              <w:rPr>
                <w:rFonts w:ascii="Liberation Serif" w:hAnsi="Liberation Serif"/>
                <w:bCs/>
                <w:iCs/>
              </w:rPr>
            </w:pPr>
          </w:p>
          <w:p w:rsidR="00CE112C" w:rsidRPr="00502D46" w:rsidRDefault="00CE112C" w:rsidP="00CE112C">
            <w:pPr>
              <w:spacing w:after="0" w:line="240" w:lineRule="auto"/>
              <w:rPr>
                <w:rFonts w:ascii="Liberation Serif" w:hAnsi="Liberation Serif"/>
                <w:bCs/>
                <w:iCs/>
              </w:rPr>
            </w:pPr>
          </w:p>
          <w:p w:rsidR="00502D46" w:rsidRPr="00502D46" w:rsidRDefault="00502D46" w:rsidP="00CE112C">
            <w:pPr>
              <w:tabs>
                <w:tab w:val="left" w:pos="851"/>
              </w:tabs>
              <w:spacing w:after="0" w:line="240" w:lineRule="auto"/>
              <w:rPr>
                <w:rFonts w:ascii="Liberation Serif" w:hAnsi="Liberation Serif"/>
              </w:rPr>
            </w:pPr>
            <w:r w:rsidRPr="00502D46">
              <w:rPr>
                <w:rFonts w:ascii="Liberation Serif" w:hAnsi="Liberation Serif"/>
                <w:b/>
              </w:rPr>
              <w:t xml:space="preserve">Заведующий </w:t>
            </w:r>
            <w:proofErr w:type="spellStart"/>
            <w:r w:rsidRPr="00502D46">
              <w:rPr>
                <w:rFonts w:ascii="Liberation Serif" w:hAnsi="Liberation Serif"/>
                <w:b/>
              </w:rPr>
              <w:t>________________С.Н.Камалова</w:t>
            </w:r>
            <w:proofErr w:type="spellEnd"/>
          </w:p>
          <w:p w:rsidR="00502D46" w:rsidRPr="00502D46" w:rsidRDefault="00502D46" w:rsidP="00623FA0">
            <w:pPr>
              <w:rPr>
                <w:rFonts w:ascii="Liberation Serif" w:hAnsi="Liberation Serif"/>
              </w:rPr>
            </w:pPr>
          </w:p>
          <w:p w:rsidR="00502D46" w:rsidRPr="00502D46" w:rsidRDefault="00502D46" w:rsidP="00623FA0">
            <w:pPr>
              <w:rPr>
                <w:rFonts w:ascii="Liberation Serif" w:hAnsi="Liberation Serif"/>
              </w:rPr>
            </w:pPr>
            <w:r w:rsidRPr="00502D46">
              <w:rPr>
                <w:rFonts w:ascii="Liberation Serif" w:hAnsi="Liberation Serif"/>
              </w:rPr>
              <w:t>М.П.</w:t>
            </w:r>
          </w:p>
        </w:tc>
      </w:tr>
    </w:tbl>
    <w:p w:rsidR="000F1A25" w:rsidRPr="00502D46" w:rsidRDefault="000F1A25" w:rsidP="00304DF2">
      <w:pPr>
        <w:jc w:val="right"/>
        <w:rPr>
          <w:rFonts w:ascii="Liberation Serif" w:hAnsi="Liberation Serif"/>
        </w:rPr>
      </w:pPr>
    </w:p>
    <w:p w:rsidR="00304DF2" w:rsidRPr="00502D46" w:rsidRDefault="00304DF2" w:rsidP="00304DF2">
      <w:pPr>
        <w:pStyle w:val="24"/>
        <w:jc w:val="right"/>
        <w:rPr>
          <w:rFonts w:ascii="Liberation Serif" w:hAnsi="Liberation Serif"/>
          <w:b w:val="0"/>
          <w:sz w:val="22"/>
          <w:szCs w:val="22"/>
        </w:rPr>
      </w:pPr>
    </w:p>
    <w:p w:rsidR="002B6174" w:rsidRPr="00502D46" w:rsidRDefault="002B6174" w:rsidP="002B6174">
      <w:pPr>
        <w:rPr>
          <w:rFonts w:ascii="Liberation Serif" w:hAnsi="Liberation Serif"/>
          <w:lang w:eastAsia="ru-RU"/>
        </w:rPr>
      </w:pPr>
    </w:p>
    <w:p w:rsidR="002B6174" w:rsidRDefault="002B6174" w:rsidP="002B6174">
      <w:pPr>
        <w:rPr>
          <w:rFonts w:ascii="Liberation Serif" w:eastAsia="DejaVu Sans" w:hAnsi="Liberation Serif"/>
        </w:rPr>
      </w:pPr>
      <w:r w:rsidRPr="00502D46">
        <w:rPr>
          <w:rFonts w:ascii="Liberation Serif" w:eastAsia="DejaVu Sans" w:hAnsi="Liberation Serif"/>
        </w:rPr>
        <w:t xml:space="preserve">             </w:t>
      </w:r>
      <w:r w:rsidR="00FE7D3B" w:rsidRPr="00502D46">
        <w:rPr>
          <w:rFonts w:ascii="Liberation Serif" w:eastAsia="DejaVu Sans" w:hAnsi="Liberation Serif"/>
        </w:rPr>
        <w:t xml:space="preserve">      </w:t>
      </w:r>
      <w:r w:rsidRPr="00502D46">
        <w:rPr>
          <w:rFonts w:ascii="Liberation Serif" w:eastAsia="DejaVu Sans" w:hAnsi="Liberation Serif"/>
        </w:rPr>
        <w:t xml:space="preserve"> </w:t>
      </w:r>
    </w:p>
    <w:p w:rsidR="00623FA0" w:rsidRDefault="00623FA0" w:rsidP="002B6174">
      <w:pPr>
        <w:rPr>
          <w:rFonts w:ascii="Liberation Serif" w:eastAsia="DejaVu Sans" w:hAnsi="Liberation Serif"/>
        </w:rPr>
      </w:pPr>
    </w:p>
    <w:p w:rsidR="00623FA0" w:rsidRDefault="00623FA0" w:rsidP="002B6174">
      <w:pPr>
        <w:rPr>
          <w:rFonts w:ascii="Liberation Serif" w:eastAsia="DejaVu Sans" w:hAnsi="Liberation Serif"/>
        </w:rPr>
      </w:pPr>
    </w:p>
    <w:p w:rsidR="00623FA0" w:rsidRDefault="00623FA0" w:rsidP="002B6174">
      <w:pPr>
        <w:rPr>
          <w:rFonts w:ascii="Liberation Serif" w:eastAsia="DejaVu Sans" w:hAnsi="Liberation Serif"/>
        </w:rPr>
      </w:pPr>
    </w:p>
    <w:p w:rsidR="00623FA0" w:rsidRDefault="00623FA0" w:rsidP="002B6174">
      <w:pPr>
        <w:rPr>
          <w:rFonts w:ascii="Liberation Serif" w:eastAsia="DejaVu Sans" w:hAnsi="Liberation Serif"/>
        </w:rPr>
      </w:pPr>
    </w:p>
    <w:p w:rsidR="00623FA0" w:rsidRDefault="00623FA0" w:rsidP="002B6174">
      <w:pPr>
        <w:rPr>
          <w:rFonts w:ascii="Liberation Serif" w:eastAsia="DejaVu Sans" w:hAnsi="Liberation Serif"/>
        </w:rPr>
      </w:pPr>
    </w:p>
    <w:p w:rsidR="00623FA0" w:rsidRDefault="00623FA0" w:rsidP="002B6174">
      <w:pPr>
        <w:rPr>
          <w:rFonts w:ascii="Liberation Serif" w:eastAsia="DejaVu Sans" w:hAnsi="Liberation Serif"/>
        </w:rPr>
      </w:pPr>
    </w:p>
    <w:p w:rsidR="00623FA0" w:rsidRDefault="00623FA0" w:rsidP="002B6174">
      <w:pPr>
        <w:rPr>
          <w:rFonts w:ascii="Liberation Serif" w:eastAsia="DejaVu Sans" w:hAnsi="Liberation Serif"/>
        </w:rPr>
      </w:pPr>
    </w:p>
    <w:p w:rsidR="00623FA0" w:rsidRDefault="00623FA0" w:rsidP="002B6174">
      <w:pPr>
        <w:rPr>
          <w:rFonts w:ascii="Liberation Serif" w:eastAsia="DejaVu Sans" w:hAnsi="Liberation Serif"/>
        </w:rPr>
      </w:pPr>
    </w:p>
    <w:p w:rsidR="00623FA0" w:rsidRDefault="00623FA0" w:rsidP="002B6174">
      <w:pPr>
        <w:rPr>
          <w:rFonts w:ascii="Liberation Serif" w:eastAsia="DejaVu Sans" w:hAnsi="Liberation Serif"/>
        </w:rPr>
      </w:pPr>
    </w:p>
    <w:p w:rsidR="00623FA0" w:rsidRDefault="00623FA0" w:rsidP="002B6174">
      <w:pPr>
        <w:rPr>
          <w:rFonts w:ascii="Liberation Serif" w:eastAsia="DejaVu Sans" w:hAnsi="Liberation Serif"/>
        </w:rPr>
      </w:pPr>
    </w:p>
    <w:p w:rsidR="00623FA0" w:rsidRDefault="00623FA0" w:rsidP="002B6174">
      <w:pPr>
        <w:rPr>
          <w:rFonts w:ascii="Liberation Serif" w:eastAsia="DejaVu Sans" w:hAnsi="Liberation Serif"/>
        </w:rPr>
      </w:pPr>
    </w:p>
    <w:p w:rsidR="00623FA0" w:rsidRDefault="00623FA0" w:rsidP="002B6174">
      <w:pPr>
        <w:rPr>
          <w:rFonts w:ascii="Liberation Serif" w:eastAsia="DejaVu Sans" w:hAnsi="Liberation Serif"/>
        </w:rPr>
      </w:pPr>
    </w:p>
    <w:p w:rsidR="00623FA0" w:rsidRDefault="00623FA0" w:rsidP="002B6174">
      <w:pPr>
        <w:rPr>
          <w:rFonts w:ascii="Liberation Serif" w:eastAsia="DejaVu Sans" w:hAnsi="Liberation Serif"/>
        </w:rPr>
      </w:pPr>
    </w:p>
    <w:tbl>
      <w:tblPr>
        <w:tblW w:w="17131" w:type="dxa"/>
        <w:tblInd w:w="89" w:type="dxa"/>
        <w:tblLook w:val="04A0"/>
      </w:tblPr>
      <w:tblGrid>
        <w:gridCol w:w="222"/>
        <w:gridCol w:w="315"/>
        <w:gridCol w:w="261"/>
        <w:gridCol w:w="261"/>
        <w:gridCol w:w="316"/>
        <w:gridCol w:w="316"/>
        <w:gridCol w:w="316"/>
        <w:gridCol w:w="261"/>
        <w:gridCol w:w="277"/>
        <w:gridCol w:w="316"/>
        <w:gridCol w:w="316"/>
        <w:gridCol w:w="316"/>
        <w:gridCol w:w="316"/>
        <w:gridCol w:w="689"/>
        <w:gridCol w:w="316"/>
        <w:gridCol w:w="316"/>
        <w:gridCol w:w="240"/>
        <w:gridCol w:w="28"/>
        <w:gridCol w:w="240"/>
        <w:gridCol w:w="28"/>
        <w:gridCol w:w="261"/>
        <w:gridCol w:w="240"/>
        <w:gridCol w:w="67"/>
        <w:gridCol w:w="925"/>
        <w:gridCol w:w="307"/>
        <w:gridCol w:w="222"/>
        <w:gridCol w:w="296"/>
        <w:gridCol w:w="1249"/>
        <w:gridCol w:w="679"/>
        <w:gridCol w:w="219"/>
        <w:gridCol w:w="46"/>
        <w:gridCol w:w="215"/>
        <w:gridCol w:w="67"/>
        <w:gridCol w:w="194"/>
        <w:gridCol w:w="42"/>
        <w:gridCol w:w="219"/>
        <w:gridCol w:w="57"/>
        <w:gridCol w:w="204"/>
        <w:gridCol w:w="57"/>
        <w:gridCol w:w="219"/>
        <w:gridCol w:w="42"/>
        <w:gridCol w:w="219"/>
        <w:gridCol w:w="42"/>
        <w:gridCol w:w="219"/>
        <w:gridCol w:w="14"/>
        <w:gridCol w:w="28"/>
        <w:gridCol w:w="219"/>
        <w:gridCol w:w="261"/>
        <w:gridCol w:w="71"/>
        <w:gridCol w:w="480"/>
        <w:gridCol w:w="347"/>
        <w:gridCol w:w="1198"/>
        <w:gridCol w:w="480"/>
        <w:gridCol w:w="263"/>
        <w:gridCol w:w="480"/>
        <w:gridCol w:w="261"/>
        <w:gridCol w:w="261"/>
        <w:gridCol w:w="261"/>
        <w:gridCol w:w="261"/>
        <w:gridCol w:w="273"/>
      </w:tblGrid>
      <w:tr w:rsidR="00315EC6" w:rsidRPr="00315EC6" w:rsidTr="00D5187E">
        <w:trPr>
          <w:gridAfter w:val="9"/>
          <w:wAfter w:w="3738" w:type="dxa"/>
          <w:trHeight w:val="22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5"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77"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689"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8"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8"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07"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999" w:type="dxa"/>
            <w:gridSpan w:val="5"/>
            <w:tcBorders>
              <w:top w:val="nil"/>
              <w:left w:val="nil"/>
              <w:bottom w:val="nil"/>
              <w:right w:val="nil"/>
            </w:tcBorders>
            <w:shd w:val="clear" w:color="auto" w:fill="auto"/>
            <w:noWrap/>
            <w:vAlign w:val="bottom"/>
            <w:hideMark/>
          </w:tcPr>
          <w:p w:rsidR="00315EC6" w:rsidRPr="00315EC6" w:rsidRDefault="00315EC6" w:rsidP="00A25AE5">
            <w:pPr>
              <w:spacing w:after="0" w:line="240" w:lineRule="auto"/>
              <w:jc w:val="center"/>
              <w:rPr>
                <w:rFonts w:ascii="Arial" w:eastAsia="Times New Roman" w:hAnsi="Arial" w:cs="Arial"/>
                <w:sz w:val="16"/>
                <w:szCs w:val="16"/>
                <w:lang w:eastAsia="ru-RU"/>
              </w:rPr>
            </w:pPr>
            <w:r w:rsidRPr="00315EC6">
              <w:rPr>
                <w:rFonts w:ascii="Arial" w:eastAsia="Times New Roman" w:hAnsi="Arial" w:cs="Arial"/>
                <w:sz w:val="16"/>
                <w:szCs w:val="16"/>
                <w:lang w:eastAsia="ru-RU"/>
              </w:rPr>
              <w:t>Приложение № 1</w:t>
            </w:r>
          </w:p>
        </w:tc>
        <w:tc>
          <w:tcPr>
            <w:tcW w:w="898"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740" w:type="dxa"/>
            <w:gridSpan w:val="17"/>
            <w:tcBorders>
              <w:top w:val="nil"/>
              <w:left w:val="nil"/>
              <w:bottom w:val="nil"/>
              <w:right w:val="nil"/>
            </w:tcBorders>
            <w:shd w:val="clear" w:color="auto" w:fill="auto"/>
            <w:noWrap/>
            <w:vAlign w:val="bottom"/>
            <w:hideMark/>
          </w:tcPr>
          <w:p w:rsidR="00315EC6" w:rsidRPr="00315EC6" w:rsidRDefault="00315EC6" w:rsidP="00315EC6">
            <w:pPr>
              <w:spacing w:after="0" w:line="240" w:lineRule="auto"/>
              <w:jc w:val="center"/>
              <w:rPr>
                <w:rFonts w:ascii="Arial" w:eastAsia="Times New Roman" w:hAnsi="Arial" w:cs="Arial"/>
                <w:sz w:val="16"/>
                <w:szCs w:val="16"/>
                <w:lang w:eastAsia="ru-RU"/>
              </w:rPr>
            </w:pPr>
          </w:p>
        </w:tc>
      </w:tr>
      <w:tr w:rsidR="00315EC6" w:rsidRPr="00315EC6" w:rsidTr="00D5187E">
        <w:trPr>
          <w:gridAfter w:val="9"/>
          <w:wAfter w:w="3738" w:type="dxa"/>
          <w:trHeight w:val="22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5"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77"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689"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8"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8"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07"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999" w:type="dxa"/>
            <w:gridSpan w:val="5"/>
            <w:tcBorders>
              <w:top w:val="nil"/>
              <w:left w:val="nil"/>
              <w:bottom w:val="nil"/>
              <w:right w:val="nil"/>
            </w:tcBorders>
            <w:shd w:val="clear" w:color="auto" w:fill="auto"/>
            <w:noWrap/>
            <w:vAlign w:val="bottom"/>
            <w:hideMark/>
          </w:tcPr>
          <w:p w:rsidR="00315EC6" w:rsidRPr="00315EC6" w:rsidRDefault="00315EC6" w:rsidP="00A25AE5">
            <w:pPr>
              <w:spacing w:after="0" w:line="240" w:lineRule="auto"/>
              <w:jc w:val="center"/>
              <w:rPr>
                <w:rFonts w:ascii="Arial" w:eastAsia="Times New Roman" w:hAnsi="Arial" w:cs="Arial"/>
                <w:sz w:val="16"/>
                <w:szCs w:val="16"/>
                <w:lang w:eastAsia="ru-RU"/>
              </w:rPr>
            </w:pPr>
            <w:r w:rsidRPr="00315EC6">
              <w:rPr>
                <w:rFonts w:ascii="Arial" w:eastAsia="Times New Roman" w:hAnsi="Arial" w:cs="Arial"/>
                <w:sz w:val="16"/>
                <w:szCs w:val="16"/>
                <w:lang w:eastAsia="ru-RU"/>
              </w:rPr>
              <w:t>к договору от "12" апреля 2022г. № 61</w:t>
            </w:r>
          </w:p>
        </w:tc>
        <w:tc>
          <w:tcPr>
            <w:tcW w:w="898"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740" w:type="dxa"/>
            <w:gridSpan w:val="17"/>
            <w:tcBorders>
              <w:top w:val="nil"/>
              <w:left w:val="nil"/>
              <w:bottom w:val="nil"/>
              <w:right w:val="nil"/>
            </w:tcBorders>
            <w:shd w:val="clear" w:color="auto" w:fill="auto"/>
            <w:noWrap/>
            <w:vAlign w:val="bottom"/>
            <w:hideMark/>
          </w:tcPr>
          <w:p w:rsidR="00315EC6" w:rsidRPr="00315EC6" w:rsidRDefault="00315EC6" w:rsidP="00315EC6">
            <w:pPr>
              <w:spacing w:after="0" w:line="240" w:lineRule="auto"/>
              <w:jc w:val="center"/>
              <w:rPr>
                <w:rFonts w:ascii="Arial" w:eastAsia="Times New Roman" w:hAnsi="Arial" w:cs="Arial"/>
                <w:sz w:val="16"/>
                <w:szCs w:val="16"/>
                <w:lang w:eastAsia="ru-RU"/>
              </w:rPr>
            </w:pPr>
          </w:p>
        </w:tc>
      </w:tr>
      <w:tr w:rsidR="00315EC6" w:rsidRPr="00315EC6" w:rsidTr="00D5187E">
        <w:trPr>
          <w:trHeight w:val="22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5"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77"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689"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8"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8"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07"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999" w:type="dxa"/>
            <w:gridSpan w:val="5"/>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898"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jc w:val="center"/>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jc w:val="center"/>
              <w:rPr>
                <w:rFonts w:ascii="Arial" w:eastAsia="Times New Roman" w:hAnsi="Arial" w:cs="Arial"/>
                <w:sz w:val="16"/>
                <w:szCs w:val="16"/>
                <w:lang w:eastAsia="ru-RU"/>
              </w:rPr>
            </w:pPr>
          </w:p>
        </w:tc>
        <w:tc>
          <w:tcPr>
            <w:tcW w:w="276"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jc w:val="center"/>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jc w:val="center"/>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jc w:val="center"/>
              <w:rPr>
                <w:rFonts w:ascii="Arial" w:eastAsia="Times New Roman" w:hAnsi="Arial" w:cs="Arial"/>
                <w:sz w:val="16"/>
                <w:szCs w:val="16"/>
                <w:lang w:eastAsia="ru-RU"/>
              </w:rPr>
            </w:pPr>
          </w:p>
        </w:tc>
        <w:tc>
          <w:tcPr>
            <w:tcW w:w="261" w:type="dxa"/>
            <w:gridSpan w:val="3"/>
            <w:tcBorders>
              <w:top w:val="nil"/>
              <w:left w:val="nil"/>
              <w:bottom w:val="nil"/>
              <w:right w:val="nil"/>
            </w:tcBorders>
            <w:shd w:val="clear" w:color="auto" w:fill="auto"/>
            <w:noWrap/>
            <w:vAlign w:val="bottom"/>
            <w:hideMark/>
          </w:tcPr>
          <w:p w:rsidR="00315EC6" w:rsidRPr="00315EC6" w:rsidRDefault="00315EC6" w:rsidP="00315EC6">
            <w:pPr>
              <w:spacing w:after="0" w:line="240" w:lineRule="auto"/>
              <w:jc w:val="center"/>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jc w:val="center"/>
              <w:rPr>
                <w:rFonts w:ascii="Arial" w:eastAsia="Times New Roman" w:hAnsi="Arial" w:cs="Arial"/>
                <w:sz w:val="16"/>
                <w:szCs w:val="16"/>
                <w:lang w:eastAsia="ru-RU"/>
              </w:rPr>
            </w:pPr>
          </w:p>
        </w:tc>
        <w:tc>
          <w:tcPr>
            <w:tcW w:w="55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jc w:val="center"/>
              <w:rPr>
                <w:rFonts w:ascii="Arial" w:eastAsia="Times New Roman" w:hAnsi="Arial" w:cs="Arial"/>
                <w:sz w:val="16"/>
                <w:szCs w:val="16"/>
                <w:lang w:eastAsia="ru-RU"/>
              </w:rPr>
            </w:pPr>
          </w:p>
        </w:tc>
        <w:tc>
          <w:tcPr>
            <w:tcW w:w="2025" w:type="dxa"/>
            <w:gridSpan w:val="3"/>
            <w:tcBorders>
              <w:top w:val="nil"/>
              <w:left w:val="nil"/>
              <w:bottom w:val="nil"/>
              <w:right w:val="nil"/>
            </w:tcBorders>
            <w:shd w:val="clear" w:color="auto" w:fill="auto"/>
            <w:noWrap/>
            <w:vAlign w:val="bottom"/>
            <w:hideMark/>
          </w:tcPr>
          <w:p w:rsidR="00315EC6" w:rsidRPr="00315EC6" w:rsidRDefault="00315EC6" w:rsidP="00315EC6">
            <w:pPr>
              <w:spacing w:after="0" w:line="240" w:lineRule="auto"/>
              <w:jc w:val="center"/>
              <w:rPr>
                <w:rFonts w:ascii="Arial" w:eastAsia="Times New Roman" w:hAnsi="Arial" w:cs="Arial"/>
                <w:sz w:val="16"/>
                <w:szCs w:val="16"/>
                <w:lang w:eastAsia="ru-RU"/>
              </w:rPr>
            </w:pPr>
          </w:p>
        </w:tc>
        <w:tc>
          <w:tcPr>
            <w:tcW w:w="743"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jc w:val="center"/>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jc w:val="center"/>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jc w:val="center"/>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jc w:val="center"/>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jc w:val="center"/>
              <w:rPr>
                <w:rFonts w:ascii="Arial" w:eastAsia="Times New Roman" w:hAnsi="Arial" w:cs="Arial"/>
                <w:sz w:val="16"/>
                <w:szCs w:val="16"/>
                <w:lang w:eastAsia="ru-RU"/>
              </w:rPr>
            </w:pPr>
          </w:p>
        </w:tc>
        <w:tc>
          <w:tcPr>
            <w:tcW w:w="273"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jc w:val="center"/>
              <w:rPr>
                <w:rFonts w:ascii="Arial" w:eastAsia="Times New Roman" w:hAnsi="Arial" w:cs="Arial"/>
                <w:sz w:val="16"/>
                <w:szCs w:val="16"/>
                <w:lang w:eastAsia="ru-RU"/>
              </w:rPr>
            </w:pPr>
          </w:p>
        </w:tc>
      </w:tr>
      <w:tr w:rsidR="00315EC6" w:rsidRPr="00315EC6" w:rsidTr="00D5187E">
        <w:trPr>
          <w:gridAfter w:val="30"/>
          <w:wAfter w:w="7000" w:type="dxa"/>
          <w:trHeight w:val="22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9909" w:type="dxa"/>
            <w:gridSpan w:val="29"/>
            <w:vMerge w:val="restart"/>
            <w:tcBorders>
              <w:top w:val="nil"/>
              <w:left w:val="nil"/>
              <w:bottom w:val="nil"/>
              <w:right w:val="nil"/>
            </w:tcBorders>
            <w:shd w:val="clear" w:color="auto" w:fill="auto"/>
            <w:hideMark/>
          </w:tcPr>
          <w:p w:rsidR="00315EC6" w:rsidRPr="00315EC6" w:rsidRDefault="00315EC6" w:rsidP="00315EC6">
            <w:pPr>
              <w:spacing w:after="0" w:line="240" w:lineRule="auto"/>
              <w:rPr>
                <w:rFonts w:ascii="Arial" w:eastAsia="Times New Roman" w:hAnsi="Arial" w:cs="Arial"/>
                <w:b/>
                <w:bCs/>
                <w:sz w:val="28"/>
                <w:szCs w:val="28"/>
                <w:lang w:eastAsia="ru-RU"/>
              </w:rPr>
            </w:pPr>
            <w:r w:rsidRPr="00315EC6">
              <w:rPr>
                <w:rFonts w:ascii="Arial" w:eastAsia="Times New Roman" w:hAnsi="Arial" w:cs="Arial"/>
                <w:b/>
                <w:bCs/>
                <w:sz w:val="28"/>
                <w:szCs w:val="28"/>
                <w:lang w:eastAsia="ru-RU"/>
              </w:rPr>
              <w:t>Перечень оказываемых медицинских услуг (к договору № 61 от 12 апреля 2022 г.)</w:t>
            </w:r>
          </w:p>
        </w:tc>
      </w:tr>
      <w:tr w:rsidR="00315EC6" w:rsidRPr="00315EC6" w:rsidTr="00D5187E">
        <w:trPr>
          <w:gridAfter w:val="30"/>
          <w:wAfter w:w="7000" w:type="dxa"/>
          <w:trHeight w:val="55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9909" w:type="dxa"/>
            <w:gridSpan w:val="29"/>
            <w:vMerge/>
            <w:tcBorders>
              <w:top w:val="nil"/>
              <w:left w:val="nil"/>
              <w:bottom w:val="nil"/>
              <w:right w:val="nil"/>
            </w:tcBorders>
            <w:vAlign w:val="center"/>
            <w:hideMark/>
          </w:tcPr>
          <w:p w:rsidR="00315EC6" w:rsidRPr="00315EC6" w:rsidRDefault="00315EC6" w:rsidP="00315EC6">
            <w:pPr>
              <w:spacing w:after="0" w:line="240" w:lineRule="auto"/>
              <w:rPr>
                <w:rFonts w:ascii="Arial" w:eastAsia="Times New Roman" w:hAnsi="Arial" w:cs="Arial"/>
                <w:b/>
                <w:bCs/>
                <w:sz w:val="28"/>
                <w:szCs w:val="28"/>
                <w:lang w:eastAsia="ru-RU"/>
              </w:rPr>
            </w:pPr>
          </w:p>
        </w:tc>
      </w:tr>
      <w:tr w:rsidR="00315EC6" w:rsidRPr="00315EC6" w:rsidTr="00D5187E">
        <w:trPr>
          <w:gridAfter w:val="30"/>
          <w:wAfter w:w="7000" w:type="dxa"/>
          <w:trHeight w:val="139"/>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9909" w:type="dxa"/>
            <w:gridSpan w:val="29"/>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r>
      <w:tr w:rsidR="00315EC6" w:rsidRPr="00315EC6" w:rsidTr="00D5187E">
        <w:trPr>
          <w:trHeight w:val="139"/>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5"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77"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689"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8"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8"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07"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999" w:type="dxa"/>
            <w:gridSpan w:val="5"/>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898"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76"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3"/>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55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025" w:type="dxa"/>
            <w:gridSpan w:val="3"/>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743"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73"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r>
      <w:tr w:rsidR="00315EC6" w:rsidRPr="00315EC6" w:rsidTr="00D5187E">
        <w:trPr>
          <w:gridAfter w:val="30"/>
          <w:wAfter w:w="7000" w:type="dxa"/>
          <w:trHeight w:val="49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1469" w:type="dxa"/>
            <w:gridSpan w:val="5"/>
            <w:tcBorders>
              <w:top w:val="nil"/>
              <w:left w:val="nil"/>
              <w:bottom w:val="nil"/>
              <w:right w:val="nil"/>
            </w:tcBorders>
            <w:shd w:val="clear" w:color="auto" w:fill="auto"/>
            <w:noWrap/>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Исполнитель:</w:t>
            </w:r>
          </w:p>
        </w:tc>
        <w:tc>
          <w:tcPr>
            <w:tcW w:w="8440" w:type="dxa"/>
            <w:gridSpan w:val="24"/>
            <w:tcBorders>
              <w:top w:val="nil"/>
              <w:left w:val="nil"/>
              <w:bottom w:val="nil"/>
              <w:right w:val="nil"/>
            </w:tcBorders>
            <w:shd w:val="clear" w:color="auto" w:fill="auto"/>
            <w:hideMark/>
          </w:tcPr>
          <w:p w:rsidR="00315EC6" w:rsidRPr="00315EC6" w:rsidRDefault="00315EC6" w:rsidP="00315EC6">
            <w:pPr>
              <w:spacing w:after="0" w:line="240" w:lineRule="auto"/>
              <w:rPr>
                <w:rFonts w:ascii="Arial" w:eastAsia="Times New Roman" w:hAnsi="Arial" w:cs="Arial"/>
                <w:b/>
                <w:bCs/>
                <w:sz w:val="18"/>
                <w:szCs w:val="18"/>
                <w:lang w:eastAsia="ru-RU"/>
              </w:rPr>
            </w:pPr>
            <w:r w:rsidRPr="00315EC6">
              <w:rPr>
                <w:rFonts w:ascii="Arial" w:eastAsia="Times New Roman" w:hAnsi="Arial" w:cs="Arial"/>
                <w:b/>
                <w:bCs/>
                <w:sz w:val="18"/>
                <w:szCs w:val="18"/>
                <w:lang w:eastAsia="ru-RU"/>
              </w:rPr>
              <w:t>ОО</w:t>
            </w:r>
            <w:proofErr w:type="gramStart"/>
            <w:r w:rsidRPr="00315EC6">
              <w:rPr>
                <w:rFonts w:ascii="Arial" w:eastAsia="Times New Roman" w:hAnsi="Arial" w:cs="Arial"/>
                <w:b/>
                <w:bCs/>
                <w:sz w:val="18"/>
                <w:szCs w:val="18"/>
                <w:lang w:eastAsia="ru-RU"/>
              </w:rPr>
              <w:t>О"</w:t>
            </w:r>
            <w:proofErr w:type="gramEnd"/>
            <w:r w:rsidRPr="00315EC6">
              <w:rPr>
                <w:rFonts w:ascii="Arial" w:eastAsia="Times New Roman" w:hAnsi="Arial" w:cs="Arial"/>
                <w:b/>
                <w:bCs/>
                <w:sz w:val="18"/>
                <w:szCs w:val="18"/>
                <w:lang w:eastAsia="ru-RU"/>
              </w:rPr>
              <w:t xml:space="preserve">Дельта-Мед", ИНН 6632031484, КПП 663201001, 624997, Свердловская </w:t>
            </w:r>
            <w:proofErr w:type="spellStart"/>
            <w:r w:rsidRPr="00315EC6">
              <w:rPr>
                <w:rFonts w:ascii="Arial" w:eastAsia="Times New Roman" w:hAnsi="Arial" w:cs="Arial"/>
                <w:b/>
                <w:bCs/>
                <w:sz w:val="18"/>
                <w:szCs w:val="18"/>
                <w:lang w:eastAsia="ru-RU"/>
              </w:rPr>
              <w:t>обл</w:t>
            </w:r>
            <w:proofErr w:type="spellEnd"/>
            <w:r w:rsidRPr="00315EC6">
              <w:rPr>
                <w:rFonts w:ascii="Arial" w:eastAsia="Times New Roman" w:hAnsi="Arial" w:cs="Arial"/>
                <w:b/>
                <w:bCs/>
                <w:sz w:val="18"/>
                <w:szCs w:val="18"/>
                <w:lang w:eastAsia="ru-RU"/>
              </w:rPr>
              <w:t xml:space="preserve">, Серов г, Кирова </w:t>
            </w:r>
            <w:proofErr w:type="spellStart"/>
            <w:r w:rsidRPr="00315EC6">
              <w:rPr>
                <w:rFonts w:ascii="Arial" w:eastAsia="Times New Roman" w:hAnsi="Arial" w:cs="Arial"/>
                <w:b/>
                <w:bCs/>
                <w:sz w:val="18"/>
                <w:szCs w:val="18"/>
                <w:lang w:eastAsia="ru-RU"/>
              </w:rPr>
              <w:t>ул</w:t>
            </w:r>
            <w:proofErr w:type="spellEnd"/>
            <w:r w:rsidRPr="00315EC6">
              <w:rPr>
                <w:rFonts w:ascii="Arial" w:eastAsia="Times New Roman" w:hAnsi="Arial" w:cs="Arial"/>
                <w:b/>
                <w:bCs/>
                <w:sz w:val="18"/>
                <w:szCs w:val="18"/>
                <w:lang w:eastAsia="ru-RU"/>
              </w:rPr>
              <w:t>, дом № 49, корпус 19а, тел.: 94-790</w:t>
            </w:r>
          </w:p>
        </w:tc>
      </w:tr>
      <w:tr w:rsidR="00315EC6" w:rsidRPr="00315EC6" w:rsidTr="00D5187E">
        <w:trPr>
          <w:trHeight w:val="139"/>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5"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77"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689"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8"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8"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07"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999" w:type="dxa"/>
            <w:gridSpan w:val="5"/>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898"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76"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3"/>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55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025" w:type="dxa"/>
            <w:gridSpan w:val="3"/>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743"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73"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r>
      <w:tr w:rsidR="00315EC6" w:rsidRPr="00315EC6" w:rsidTr="00D5187E">
        <w:trPr>
          <w:gridAfter w:val="30"/>
          <w:wAfter w:w="7000" w:type="dxa"/>
          <w:trHeight w:val="844"/>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1469" w:type="dxa"/>
            <w:gridSpan w:val="5"/>
            <w:tcBorders>
              <w:top w:val="nil"/>
              <w:left w:val="nil"/>
              <w:bottom w:val="nil"/>
              <w:right w:val="nil"/>
            </w:tcBorders>
            <w:shd w:val="clear" w:color="auto" w:fill="auto"/>
            <w:noWrap/>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Заказчик:</w:t>
            </w:r>
          </w:p>
        </w:tc>
        <w:tc>
          <w:tcPr>
            <w:tcW w:w="8440" w:type="dxa"/>
            <w:gridSpan w:val="24"/>
            <w:tcBorders>
              <w:top w:val="nil"/>
              <w:left w:val="nil"/>
              <w:bottom w:val="nil"/>
              <w:right w:val="nil"/>
            </w:tcBorders>
            <w:shd w:val="clear" w:color="auto" w:fill="auto"/>
            <w:hideMark/>
          </w:tcPr>
          <w:p w:rsidR="00315EC6" w:rsidRPr="00315EC6" w:rsidRDefault="00315EC6" w:rsidP="00315EC6">
            <w:pPr>
              <w:spacing w:after="0" w:line="240" w:lineRule="auto"/>
              <w:rPr>
                <w:rFonts w:ascii="Arial" w:eastAsia="Times New Roman" w:hAnsi="Arial" w:cs="Arial"/>
                <w:b/>
                <w:bCs/>
                <w:sz w:val="18"/>
                <w:szCs w:val="18"/>
                <w:lang w:eastAsia="ru-RU"/>
              </w:rPr>
            </w:pPr>
            <w:r w:rsidRPr="00315EC6">
              <w:rPr>
                <w:rFonts w:ascii="Arial" w:eastAsia="Times New Roman" w:hAnsi="Arial" w:cs="Arial"/>
                <w:b/>
                <w:bCs/>
                <w:sz w:val="18"/>
                <w:szCs w:val="18"/>
                <w:lang w:eastAsia="ru-RU"/>
              </w:rPr>
              <w:t>Муниципальное автономное дошкольное образовательное учреждение детский сад № 49 "Радуга", ИНН 6632016091, КПП 668001001, 624980, Свердловская область, г</w:t>
            </w:r>
            <w:proofErr w:type="gramStart"/>
            <w:r w:rsidRPr="00315EC6">
              <w:rPr>
                <w:rFonts w:ascii="Arial" w:eastAsia="Times New Roman" w:hAnsi="Arial" w:cs="Arial"/>
                <w:b/>
                <w:bCs/>
                <w:sz w:val="18"/>
                <w:szCs w:val="18"/>
                <w:lang w:eastAsia="ru-RU"/>
              </w:rPr>
              <w:t>.С</w:t>
            </w:r>
            <w:proofErr w:type="gramEnd"/>
            <w:r w:rsidRPr="00315EC6">
              <w:rPr>
                <w:rFonts w:ascii="Arial" w:eastAsia="Times New Roman" w:hAnsi="Arial" w:cs="Arial"/>
                <w:b/>
                <w:bCs/>
                <w:sz w:val="18"/>
                <w:szCs w:val="18"/>
                <w:lang w:eastAsia="ru-RU"/>
              </w:rPr>
              <w:t>еров, ул.Маяковского, дом 13, тел.: 8-34385-7-80-07</w:t>
            </w:r>
          </w:p>
        </w:tc>
      </w:tr>
      <w:tr w:rsidR="00315EC6" w:rsidRPr="00315EC6" w:rsidTr="00D5187E">
        <w:trPr>
          <w:trHeight w:val="139"/>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5"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77"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689"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8"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8"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07"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999" w:type="dxa"/>
            <w:gridSpan w:val="5"/>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898"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76"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3"/>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55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025" w:type="dxa"/>
            <w:gridSpan w:val="3"/>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743"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73"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r>
      <w:tr w:rsidR="00315EC6" w:rsidRPr="00315EC6" w:rsidTr="00D5187E">
        <w:trPr>
          <w:gridAfter w:val="31"/>
          <w:wAfter w:w="7219" w:type="dxa"/>
          <w:trHeight w:val="25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576" w:type="dxa"/>
            <w:gridSpan w:val="2"/>
            <w:tcBorders>
              <w:top w:val="single" w:sz="8" w:space="0" w:color="000000"/>
              <w:left w:val="single" w:sz="8" w:space="0" w:color="000000"/>
              <w:bottom w:val="nil"/>
              <w:right w:val="nil"/>
            </w:tcBorders>
            <w:shd w:val="clear" w:color="auto" w:fill="auto"/>
            <w:noWrap/>
            <w:vAlign w:val="center"/>
            <w:hideMark/>
          </w:tcPr>
          <w:p w:rsidR="00315EC6" w:rsidRPr="00315EC6" w:rsidRDefault="00315EC6" w:rsidP="00315EC6">
            <w:pPr>
              <w:spacing w:after="0" w:line="240" w:lineRule="auto"/>
              <w:jc w:val="center"/>
              <w:rPr>
                <w:rFonts w:ascii="Arial" w:eastAsia="Times New Roman" w:hAnsi="Arial" w:cs="Arial"/>
                <w:b/>
                <w:bCs/>
                <w:sz w:val="18"/>
                <w:szCs w:val="18"/>
                <w:lang w:eastAsia="ru-RU"/>
              </w:rPr>
            </w:pPr>
            <w:r w:rsidRPr="00315EC6">
              <w:rPr>
                <w:rFonts w:ascii="Arial" w:eastAsia="Times New Roman" w:hAnsi="Arial" w:cs="Arial"/>
                <w:b/>
                <w:bCs/>
                <w:sz w:val="18"/>
                <w:szCs w:val="18"/>
                <w:lang w:eastAsia="ru-RU"/>
              </w:rPr>
              <w:t>№</w:t>
            </w:r>
          </w:p>
        </w:tc>
        <w:tc>
          <w:tcPr>
            <w:tcW w:w="3700" w:type="dxa"/>
            <w:gridSpan w:val="11"/>
            <w:tcBorders>
              <w:top w:val="single" w:sz="8" w:space="0" w:color="000000"/>
              <w:left w:val="single" w:sz="4" w:space="0" w:color="000000"/>
              <w:bottom w:val="nil"/>
              <w:right w:val="nil"/>
            </w:tcBorders>
            <w:shd w:val="clear" w:color="auto" w:fill="auto"/>
            <w:noWrap/>
            <w:vAlign w:val="center"/>
            <w:hideMark/>
          </w:tcPr>
          <w:p w:rsidR="00315EC6" w:rsidRPr="00315EC6" w:rsidRDefault="00315EC6" w:rsidP="00315EC6">
            <w:pPr>
              <w:spacing w:after="0" w:line="240" w:lineRule="auto"/>
              <w:jc w:val="center"/>
              <w:rPr>
                <w:rFonts w:ascii="Arial" w:eastAsia="Times New Roman" w:hAnsi="Arial" w:cs="Arial"/>
                <w:b/>
                <w:bCs/>
                <w:sz w:val="18"/>
                <w:szCs w:val="18"/>
                <w:lang w:eastAsia="ru-RU"/>
              </w:rPr>
            </w:pPr>
            <w:r w:rsidRPr="00315EC6">
              <w:rPr>
                <w:rFonts w:ascii="Arial" w:eastAsia="Times New Roman" w:hAnsi="Arial" w:cs="Arial"/>
                <w:b/>
                <w:bCs/>
                <w:sz w:val="18"/>
                <w:szCs w:val="18"/>
                <w:lang w:eastAsia="ru-RU"/>
              </w:rPr>
              <w:t>Товары (работы, услуги)</w:t>
            </w:r>
          </w:p>
        </w:tc>
        <w:tc>
          <w:tcPr>
            <w:tcW w:w="872" w:type="dxa"/>
            <w:gridSpan w:val="3"/>
            <w:tcBorders>
              <w:top w:val="single" w:sz="8" w:space="0" w:color="000000"/>
              <w:left w:val="single" w:sz="4" w:space="0" w:color="000000"/>
              <w:bottom w:val="nil"/>
              <w:right w:val="nil"/>
            </w:tcBorders>
            <w:shd w:val="clear" w:color="auto" w:fill="auto"/>
            <w:noWrap/>
            <w:vAlign w:val="center"/>
            <w:hideMark/>
          </w:tcPr>
          <w:p w:rsidR="00315EC6" w:rsidRPr="00315EC6" w:rsidRDefault="00315EC6" w:rsidP="00315EC6">
            <w:pPr>
              <w:spacing w:after="0" w:line="240" w:lineRule="auto"/>
              <w:jc w:val="center"/>
              <w:rPr>
                <w:rFonts w:ascii="Arial" w:eastAsia="Times New Roman" w:hAnsi="Arial" w:cs="Arial"/>
                <w:b/>
                <w:bCs/>
                <w:sz w:val="18"/>
                <w:szCs w:val="18"/>
                <w:lang w:eastAsia="ru-RU"/>
              </w:rPr>
            </w:pPr>
            <w:r w:rsidRPr="00315EC6">
              <w:rPr>
                <w:rFonts w:ascii="Arial" w:eastAsia="Times New Roman" w:hAnsi="Arial" w:cs="Arial"/>
                <w:b/>
                <w:bCs/>
                <w:sz w:val="18"/>
                <w:szCs w:val="18"/>
                <w:lang w:eastAsia="ru-RU"/>
              </w:rPr>
              <w:t>Кол-во</w:t>
            </w:r>
          </w:p>
        </w:tc>
        <w:tc>
          <w:tcPr>
            <w:tcW w:w="797" w:type="dxa"/>
            <w:gridSpan w:val="5"/>
            <w:tcBorders>
              <w:top w:val="single" w:sz="8" w:space="0" w:color="000000"/>
              <w:left w:val="single" w:sz="4" w:space="0" w:color="000000"/>
              <w:bottom w:val="nil"/>
              <w:right w:val="nil"/>
            </w:tcBorders>
            <w:shd w:val="clear" w:color="auto" w:fill="auto"/>
            <w:noWrap/>
            <w:vAlign w:val="center"/>
            <w:hideMark/>
          </w:tcPr>
          <w:p w:rsidR="00315EC6" w:rsidRPr="00315EC6" w:rsidRDefault="00315EC6" w:rsidP="00315EC6">
            <w:pPr>
              <w:spacing w:after="0" w:line="240" w:lineRule="auto"/>
              <w:jc w:val="center"/>
              <w:rPr>
                <w:rFonts w:ascii="Arial" w:eastAsia="Times New Roman" w:hAnsi="Arial" w:cs="Arial"/>
                <w:b/>
                <w:bCs/>
                <w:sz w:val="18"/>
                <w:szCs w:val="18"/>
                <w:lang w:eastAsia="ru-RU"/>
              </w:rPr>
            </w:pPr>
            <w:r w:rsidRPr="00315EC6">
              <w:rPr>
                <w:rFonts w:ascii="Arial" w:eastAsia="Times New Roman" w:hAnsi="Arial" w:cs="Arial"/>
                <w:b/>
                <w:bCs/>
                <w:sz w:val="18"/>
                <w:szCs w:val="18"/>
                <w:lang w:eastAsia="ru-RU"/>
              </w:rPr>
              <w:t>Ед.</w:t>
            </w:r>
          </w:p>
        </w:tc>
        <w:tc>
          <w:tcPr>
            <w:tcW w:w="1521" w:type="dxa"/>
            <w:gridSpan w:val="4"/>
            <w:tcBorders>
              <w:top w:val="single" w:sz="8" w:space="0" w:color="000000"/>
              <w:left w:val="single" w:sz="4" w:space="0" w:color="000000"/>
              <w:bottom w:val="nil"/>
              <w:right w:val="nil"/>
            </w:tcBorders>
            <w:shd w:val="clear" w:color="auto" w:fill="auto"/>
            <w:noWrap/>
            <w:vAlign w:val="center"/>
            <w:hideMark/>
          </w:tcPr>
          <w:p w:rsidR="00315EC6" w:rsidRPr="00315EC6" w:rsidRDefault="00315EC6" w:rsidP="00315EC6">
            <w:pPr>
              <w:spacing w:after="0" w:line="240" w:lineRule="auto"/>
              <w:jc w:val="center"/>
              <w:rPr>
                <w:rFonts w:ascii="Arial" w:eastAsia="Times New Roman" w:hAnsi="Arial" w:cs="Arial"/>
                <w:b/>
                <w:bCs/>
                <w:sz w:val="18"/>
                <w:szCs w:val="18"/>
                <w:lang w:eastAsia="ru-RU"/>
              </w:rPr>
            </w:pPr>
            <w:r w:rsidRPr="00315EC6">
              <w:rPr>
                <w:rFonts w:ascii="Arial" w:eastAsia="Times New Roman" w:hAnsi="Arial" w:cs="Arial"/>
                <w:b/>
                <w:bCs/>
                <w:sz w:val="18"/>
                <w:szCs w:val="18"/>
                <w:lang w:eastAsia="ru-RU"/>
              </w:rPr>
              <w:t>Цена</w:t>
            </w:r>
          </w:p>
        </w:tc>
        <w:tc>
          <w:tcPr>
            <w:tcW w:w="2224" w:type="dxa"/>
            <w:gridSpan w:val="3"/>
            <w:tcBorders>
              <w:top w:val="single" w:sz="8" w:space="0" w:color="000000"/>
              <w:left w:val="single" w:sz="4" w:space="0" w:color="000000"/>
              <w:bottom w:val="nil"/>
              <w:right w:val="single" w:sz="8" w:space="0" w:color="000000"/>
            </w:tcBorders>
            <w:shd w:val="clear" w:color="auto" w:fill="auto"/>
            <w:noWrap/>
            <w:vAlign w:val="center"/>
            <w:hideMark/>
          </w:tcPr>
          <w:p w:rsidR="00315EC6" w:rsidRPr="00315EC6" w:rsidRDefault="00315EC6" w:rsidP="00315EC6">
            <w:pPr>
              <w:spacing w:after="0" w:line="240" w:lineRule="auto"/>
              <w:jc w:val="center"/>
              <w:rPr>
                <w:rFonts w:ascii="Arial" w:eastAsia="Times New Roman" w:hAnsi="Arial" w:cs="Arial"/>
                <w:b/>
                <w:bCs/>
                <w:sz w:val="18"/>
                <w:szCs w:val="18"/>
                <w:lang w:eastAsia="ru-RU"/>
              </w:rPr>
            </w:pPr>
            <w:r w:rsidRPr="00315EC6">
              <w:rPr>
                <w:rFonts w:ascii="Arial" w:eastAsia="Times New Roman" w:hAnsi="Arial" w:cs="Arial"/>
                <w:b/>
                <w:bCs/>
                <w:sz w:val="18"/>
                <w:szCs w:val="18"/>
                <w:lang w:eastAsia="ru-RU"/>
              </w:rPr>
              <w:t>Сумма</w:t>
            </w:r>
          </w:p>
        </w:tc>
      </w:tr>
      <w:tr w:rsidR="00315EC6" w:rsidRPr="00315EC6" w:rsidTr="00D5187E">
        <w:trPr>
          <w:gridAfter w:val="31"/>
          <w:wAfter w:w="7219" w:type="dxa"/>
          <w:trHeight w:val="22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576" w:type="dxa"/>
            <w:gridSpan w:val="2"/>
            <w:tcBorders>
              <w:top w:val="single" w:sz="4" w:space="0" w:color="000000"/>
              <w:left w:val="single" w:sz="8" w:space="0" w:color="000000"/>
              <w:bottom w:val="nil"/>
              <w:right w:val="nil"/>
            </w:tcBorders>
            <w:shd w:val="clear" w:color="auto" w:fill="auto"/>
            <w:noWrap/>
            <w:hideMark/>
          </w:tcPr>
          <w:p w:rsidR="00315EC6" w:rsidRPr="00315EC6" w:rsidRDefault="00315EC6" w:rsidP="00315EC6">
            <w:pPr>
              <w:spacing w:after="0" w:line="240" w:lineRule="auto"/>
              <w:jc w:val="center"/>
              <w:rPr>
                <w:rFonts w:ascii="Arial" w:eastAsia="Times New Roman" w:hAnsi="Arial" w:cs="Arial"/>
                <w:sz w:val="16"/>
                <w:szCs w:val="16"/>
                <w:lang w:eastAsia="ru-RU"/>
              </w:rPr>
            </w:pPr>
            <w:r w:rsidRPr="00315EC6">
              <w:rPr>
                <w:rFonts w:ascii="Arial" w:eastAsia="Times New Roman" w:hAnsi="Arial" w:cs="Arial"/>
                <w:sz w:val="16"/>
                <w:szCs w:val="16"/>
                <w:lang w:eastAsia="ru-RU"/>
              </w:rPr>
              <w:t>1</w:t>
            </w:r>
          </w:p>
        </w:tc>
        <w:tc>
          <w:tcPr>
            <w:tcW w:w="3700" w:type="dxa"/>
            <w:gridSpan w:val="11"/>
            <w:tcBorders>
              <w:top w:val="single" w:sz="4" w:space="0" w:color="000000"/>
              <w:left w:val="single" w:sz="4" w:space="0" w:color="000000"/>
              <w:bottom w:val="nil"/>
              <w:right w:val="nil"/>
            </w:tcBorders>
            <w:shd w:val="clear" w:color="auto" w:fill="auto"/>
            <w:vAlign w:val="center"/>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Врач-терапевт</w:t>
            </w:r>
          </w:p>
        </w:tc>
        <w:tc>
          <w:tcPr>
            <w:tcW w:w="872" w:type="dxa"/>
            <w:gridSpan w:val="3"/>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145</w:t>
            </w:r>
          </w:p>
        </w:tc>
        <w:tc>
          <w:tcPr>
            <w:tcW w:w="797" w:type="dxa"/>
            <w:gridSpan w:val="5"/>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rPr>
                <w:rFonts w:ascii="Arial" w:eastAsia="Times New Roman" w:hAnsi="Arial" w:cs="Arial"/>
                <w:sz w:val="14"/>
                <w:szCs w:val="14"/>
                <w:lang w:eastAsia="ru-RU"/>
              </w:rPr>
            </w:pPr>
            <w:r w:rsidRPr="00315EC6">
              <w:rPr>
                <w:rFonts w:ascii="Arial" w:eastAsia="Times New Roman" w:hAnsi="Arial" w:cs="Arial"/>
                <w:sz w:val="14"/>
                <w:szCs w:val="14"/>
                <w:lang w:eastAsia="ru-RU"/>
              </w:rPr>
              <w:t>осмотр</w:t>
            </w:r>
          </w:p>
        </w:tc>
        <w:tc>
          <w:tcPr>
            <w:tcW w:w="1521" w:type="dxa"/>
            <w:gridSpan w:val="4"/>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200,00</w:t>
            </w:r>
          </w:p>
        </w:tc>
        <w:tc>
          <w:tcPr>
            <w:tcW w:w="2224" w:type="dxa"/>
            <w:gridSpan w:val="3"/>
            <w:tcBorders>
              <w:top w:val="single" w:sz="4" w:space="0" w:color="000000"/>
              <w:left w:val="single" w:sz="4" w:space="0" w:color="000000"/>
              <w:bottom w:val="nil"/>
              <w:right w:val="single" w:sz="8" w:space="0" w:color="000000"/>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29 000,00</w:t>
            </w:r>
          </w:p>
        </w:tc>
      </w:tr>
      <w:tr w:rsidR="00315EC6" w:rsidRPr="00315EC6" w:rsidTr="00D5187E">
        <w:trPr>
          <w:gridAfter w:val="31"/>
          <w:wAfter w:w="7219" w:type="dxa"/>
          <w:trHeight w:val="22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576" w:type="dxa"/>
            <w:gridSpan w:val="2"/>
            <w:tcBorders>
              <w:top w:val="single" w:sz="4" w:space="0" w:color="000000"/>
              <w:left w:val="single" w:sz="8" w:space="0" w:color="000000"/>
              <w:bottom w:val="nil"/>
              <w:right w:val="nil"/>
            </w:tcBorders>
            <w:shd w:val="clear" w:color="auto" w:fill="auto"/>
            <w:noWrap/>
            <w:hideMark/>
          </w:tcPr>
          <w:p w:rsidR="00315EC6" w:rsidRPr="00315EC6" w:rsidRDefault="00315EC6" w:rsidP="00315EC6">
            <w:pPr>
              <w:spacing w:after="0" w:line="240" w:lineRule="auto"/>
              <w:jc w:val="center"/>
              <w:rPr>
                <w:rFonts w:ascii="Arial" w:eastAsia="Times New Roman" w:hAnsi="Arial" w:cs="Arial"/>
                <w:sz w:val="16"/>
                <w:szCs w:val="16"/>
                <w:lang w:eastAsia="ru-RU"/>
              </w:rPr>
            </w:pPr>
            <w:r w:rsidRPr="00315EC6">
              <w:rPr>
                <w:rFonts w:ascii="Arial" w:eastAsia="Times New Roman" w:hAnsi="Arial" w:cs="Arial"/>
                <w:sz w:val="16"/>
                <w:szCs w:val="16"/>
                <w:lang w:eastAsia="ru-RU"/>
              </w:rPr>
              <w:t>2</w:t>
            </w:r>
          </w:p>
        </w:tc>
        <w:tc>
          <w:tcPr>
            <w:tcW w:w="3700" w:type="dxa"/>
            <w:gridSpan w:val="11"/>
            <w:tcBorders>
              <w:top w:val="single" w:sz="4" w:space="0" w:color="000000"/>
              <w:left w:val="single" w:sz="4" w:space="0" w:color="000000"/>
              <w:bottom w:val="nil"/>
              <w:right w:val="nil"/>
            </w:tcBorders>
            <w:shd w:val="clear" w:color="auto" w:fill="auto"/>
            <w:vAlign w:val="center"/>
            <w:hideMark/>
          </w:tcPr>
          <w:p w:rsidR="00315EC6" w:rsidRPr="00315EC6" w:rsidRDefault="00315EC6" w:rsidP="00315EC6">
            <w:pPr>
              <w:spacing w:after="0" w:line="240" w:lineRule="auto"/>
              <w:rPr>
                <w:rFonts w:ascii="Arial" w:eastAsia="Times New Roman" w:hAnsi="Arial" w:cs="Arial"/>
                <w:sz w:val="16"/>
                <w:szCs w:val="16"/>
                <w:lang w:eastAsia="ru-RU"/>
              </w:rPr>
            </w:pPr>
            <w:proofErr w:type="spellStart"/>
            <w:r w:rsidRPr="00315EC6">
              <w:rPr>
                <w:rFonts w:ascii="Arial" w:eastAsia="Times New Roman" w:hAnsi="Arial" w:cs="Arial"/>
                <w:sz w:val="16"/>
                <w:szCs w:val="16"/>
                <w:lang w:eastAsia="ru-RU"/>
              </w:rPr>
              <w:t>Врач-профпатолог</w:t>
            </w:r>
            <w:proofErr w:type="spellEnd"/>
          </w:p>
        </w:tc>
        <w:tc>
          <w:tcPr>
            <w:tcW w:w="872" w:type="dxa"/>
            <w:gridSpan w:val="3"/>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145</w:t>
            </w:r>
          </w:p>
        </w:tc>
        <w:tc>
          <w:tcPr>
            <w:tcW w:w="797" w:type="dxa"/>
            <w:gridSpan w:val="5"/>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rPr>
                <w:rFonts w:ascii="Arial" w:eastAsia="Times New Roman" w:hAnsi="Arial" w:cs="Arial"/>
                <w:sz w:val="14"/>
                <w:szCs w:val="14"/>
                <w:lang w:eastAsia="ru-RU"/>
              </w:rPr>
            </w:pPr>
            <w:r w:rsidRPr="00315EC6">
              <w:rPr>
                <w:rFonts w:ascii="Arial" w:eastAsia="Times New Roman" w:hAnsi="Arial" w:cs="Arial"/>
                <w:sz w:val="14"/>
                <w:szCs w:val="14"/>
                <w:lang w:eastAsia="ru-RU"/>
              </w:rPr>
              <w:t>осмотр</w:t>
            </w:r>
          </w:p>
        </w:tc>
        <w:tc>
          <w:tcPr>
            <w:tcW w:w="1521" w:type="dxa"/>
            <w:gridSpan w:val="4"/>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200,00</w:t>
            </w:r>
          </w:p>
        </w:tc>
        <w:tc>
          <w:tcPr>
            <w:tcW w:w="2224" w:type="dxa"/>
            <w:gridSpan w:val="3"/>
            <w:tcBorders>
              <w:top w:val="single" w:sz="4" w:space="0" w:color="000000"/>
              <w:left w:val="single" w:sz="4" w:space="0" w:color="000000"/>
              <w:bottom w:val="nil"/>
              <w:right w:val="single" w:sz="8" w:space="0" w:color="000000"/>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29 000,00</w:t>
            </w:r>
          </w:p>
        </w:tc>
      </w:tr>
      <w:tr w:rsidR="00315EC6" w:rsidRPr="00315EC6" w:rsidTr="00D5187E">
        <w:trPr>
          <w:gridAfter w:val="31"/>
          <w:wAfter w:w="7219" w:type="dxa"/>
          <w:trHeight w:val="22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576" w:type="dxa"/>
            <w:gridSpan w:val="2"/>
            <w:tcBorders>
              <w:top w:val="single" w:sz="4" w:space="0" w:color="000000"/>
              <w:left w:val="single" w:sz="8" w:space="0" w:color="000000"/>
              <w:bottom w:val="nil"/>
              <w:right w:val="nil"/>
            </w:tcBorders>
            <w:shd w:val="clear" w:color="auto" w:fill="auto"/>
            <w:noWrap/>
            <w:hideMark/>
          </w:tcPr>
          <w:p w:rsidR="00315EC6" w:rsidRPr="00315EC6" w:rsidRDefault="00315EC6" w:rsidP="00315EC6">
            <w:pPr>
              <w:spacing w:after="0" w:line="240" w:lineRule="auto"/>
              <w:jc w:val="center"/>
              <w:rPr>
                <w:rFonts w:ascii="Arial" w:eastAsia="Times New Roman" w:hAnsi="Arial" w:cs="Arial"/>
                <w:sz w:val="16"/>
                <w:szCs w:val="16"/>
                <w:lang w:eastAsia="ru-RU"/>
              </w:rPr>
            </w:pPr>
            <w:r w:rsidRPr="00315EC6">
              <w:rPr>
                <w:rFonts w:ascii="Arial" w:eastAsia="Times New Roman" w:hAnsi="Arial" w:cs="Arial"/>
                <w:sz w:val="16"/>
                <w:szCs w:val="16"/>
                <w:lang w:eastAsia="ru-RU"/>
              </w:rPr>
              <w:t>3</w:t>
            </w:r>
          </w:p>
        </w:tc>
        <w:tc>
          <w:tcPr>
            <w:tcW w:w="3700" w:type="dxa"/>
            <w:gridSpan w:val="11"/>
            <w:tcBorders>
              <w:top w:val="single" w:sz="4" w:space="0" w:color="000000"/>
              <w:left w:val="single" w:sz="4" w:space="0" w:color="000000"/>
              <w:bottom w:val="nil"/>
              <w:right w:val="nil"/>
            </w:tcBorders>
            <w:shd w:val="clear" w:color="auto" w:fill="auto"/>
            <w:vAlign w:val="center"/>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Врач-офтальмолог</w:t>
            </w:r>
          </w:p>
        </w:tc>
        <w:tc>
          <w:tcPr>
            <w:tcW w:w="872" w:type="dxa"/>
            <w:gridSpan w:val="3"/>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62</w:t>
            </w:r>
          </w:p>
        </w:tc>
        <w:tc>
          <w:tcPr>
            <w:tcW w:w="797" w:type="dxa"/>
            <w:gridSpan w:val="5"/>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rPr>
                <w:rFonts w:ascii="Arial" w:eastAsia="Times New Roman" w:hAnsi="Arial" w:cs="Arial"/>
                <w:sz w:val="14"/>
                <w:szCs w:val="14"/>
                <w:lang w:eastAsia="ru-RU"/>
              </w:rPr>
            </w:pPr>
            <w:r w:rsidRPr="00315EC6">
              <w:rPr>
                <w:rFonts w:ascii="Arial" w:eastAsia="Times New Roman" w:hAnsi="Arial" w:cs="Arial"/>
                <w:sz w:val="14"/>
                <w:szCs w:val="14"/>
                <w:lang w:eastAsia="ru-RU"/>
              </w:rPr>
              <w:t>осмотр</w:t>
            </w:r>
          </w:p>
        </w:tc>
        <w:tc>
          <w:tcPr>
            <w:tcW w:w="1521" w:type="dxa"/>
            <w:gridSpan w:val="4"/>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140,00</w:t>
            </w:r>
          </w:p>
        </w:tc>
        <w:tc>
          <w:tcPr>
            <w:tcW w:w="2224" w:type="dxa"/>
            <w:gridSpan w:val="3"/>
            <w:tcBorders>
              <w:top w:val="single" w:sz="4" w:space="0" w:color="000000"/>
              <w:left w:val="single" w:sz="4" w:space="0" w:color="000000"/>
              <w:bottom w:val="nil"/>
              <w:right w:val="single" w:sz="8" w:space="0" w:color="000000"/>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8 680,00</w:t>
            </w:r>
          </w:p>
        </w:tc>
      </w:tr>
      <w:tr w:rsidR="00315EC6" w:rsidRPr="00315EC6" w:rsidTr="00D5187E">
        <w:trPr>
          <w:gridAfter w:val="31"/>
          <w:wAfter w:w="7219" w:type="dxa"/>
          <w:trHeight w:val="22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576" w:type="dxa"/>
            <w:gridSpan w:val="2"/>
            <w:tcBorders>
              <w:top w:val="single" w:sz="4" w:space="0" w:color="000000"/>
              <w:left w:val="single" w:sz="8" w:space="0" w:color="000000"/>
              <w:bottom w:val="nil"/>
              <w:right w:val="nil"/>
            </w:tcBorders>
            <w:shd w:val="clear" w:color="auto" w:fill="auto"/>
            <w:noWrap/>
            <w:hideMark/>
          </w:tcPr>
          <w:p w:rsidR="00315EC6" w:rsidRPr="00315EC6" w:rsidRDefault="00315EC6" w:rsidP="00315EC6">
            <w:pPr>
              <w:spacing w:after="0" w:line="240" w:lineRule="auto"/>
              <w:jc w:val="center"/>
              <w:rPr>
                <w:rFonts w:ascii="Arial" w:eastAsia="Times New Roman" w:hAnsi="Arial" w:cs="Arial"/>
                <w:sz w:val="16"/>
                <w:szCs w:val="16"/>
                <w:lang w:eastAsia="ru-RU"/>
              </w:rPr>
            </w:pPr>
            <w:r w:rsidRPr="00315EC6">
              <w:rPr>
                <w:rFonts w:ascii="Arial" w:eastAsia="Times New Roman" w:hAnsi="Arial" w:cs="Arial"/>
                <w:sz w:val="16"/>
                <w:szCs w:val="16"/>
                <w:lang w:eastAsia="ru-RU"/>
              </w:rPr>
              <w:t>4</w:t>
            </w:r>
          </w:p>
        </w:tc>
        <w:tc>
          <w:tcPr>
            <w:tcW w:w="3700" w:type="dxa"/>
            <w:gridSpan w:val="11"/>
            <w:tcBorders>
              <w:top w:val="single" w:sz="4" w:space="0" w:color="000000"/>
              <w:left w:val="single" w:sz="4" w:space="0" w:color="000000"/>
              <w:bottom w:val="nil"/>
              <w:right w:val="nil"/>
            </w:tcBorders>
            <w:shd w:val="clear" w:color="auto" w:fill="auto"/>
            <w:vAlign w:val="center"/>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Врач-психиатр</w:t>
            </w:r>
          </w:p>
        </w:tc>
        <w:tc>
          <w:tcPr>
            <w:tcW w:w="872" w:type="dxa"/>
            <w:gridSpan w:val="3"/>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145</w:t>
            </w:r>
          </w:p>
        </w:tc>
        <w:tc>
          <w:tcPr>
            <w:tcW w:w="797" w:type="dxa"/>
            <w:gridSpan w:val="5"/>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rPr>
                <w:rFonts w:ascii="Arial" w:eastAsia="Times New Roman" w:hAnsi="Arial" w:cs="Arial"/>
                <w:sz w:val="14"/>
                <w:szCs w:val="14"/>
                <w:lang w:eastAsia="ru-RU"/>
              </w:rPr>
            </w:pPr>
            <w:r w:rsidRPr="00315EC6">
              <w:rPr>
                <w:rFonts w:ascii="Arial" w:eastAsia="Times New Roman" w:hAnsi="Arial" w:cs="Arial"/>
                <w:sz w:val="14"/>
                <w:szCs w:val="14"/>
                <w:lang w:eastAsia="ru-RU"/>
              </w:rPr>
              <w:t>осмотр</w:t>
            </w:r>
          </w:p>
        </w:tc>
        <w:tc>
          <w:tcPr>
            <w:tcW w:w="1521" w:type="dxa"/>
            <w:gridSpan w:val="4"/>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140,00</w:t>
            </w:r>
          </w:p>
        </w:tc>
        <w:tc>
          <w:tcPr>
            <w:tcW w:w="2224" w:type="dxa"/>
            <w:gridSpan w:val="3"/>
            <w:tcBorders>
              <w:top w:val="single" w:sz="4" w:space="0" w:color="000000"/>
              <w:left w:val="single" w:sz="4" w:space="0" w:color="000000"/>
              <w:bottom w:val="nil"/>
              <w:right w:val="single" w:sz="8" w:space="0" w:color="000000"/>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20 300,00</w:t>
            </w:r>
          </w:p>
        </w:tc>
      </w:tr>
      <w:tr w:rsidR="00315EC6" w:rsidRPr="00315EC6" w:rsidTr="00D5187E">
        <w:trPr>
          <w:gridAfter w:val="31"/>
          <w:wAfter w:w="7219" w:type="dxa"/>
          <w:trHeight w:val="22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576" w:type="dxa"/>
            <w:gridSpan w:val="2"/>
            <w:tcBorders>
              <w:top w:val="single" w:sz="4" w:space="0" w:color="000000"/>
              <w:left w:val="single" w:sz="8" w:space="0" w:color="000000"/>
              <w:bottom w:val="nil"/>
              <w:right w:val="nil"/>
            </w:tcBorders>
            <w:shd w:val="clear" w:color="auto" w:fill="auto"/>
            <w:noWrap/>
            <w:hideMark/>
          </w:tcPr>
          <w:p w:rsidR="00315EC6" w:rsidRPr="00315EC6" w:rsidRDefault="00315EC6" w:rsidP="00315EC6">
            <w:pPr>
              <w:spacing w:after="0" w:line="240" w:lineRule="auto"/>
              <w:jc w:val="center"/>
              <w:rPr>
                <w:rFonts w:ascii="Arial" w:eastAsia="Times New Roman" w:hAnsi="Arial" w:cs="Arial"/>
                <w:sz w:val="16"/>
                <w:szCs w:val="16"/>
                <w:lang w:eastAsia="ru-RU"/>
              </w:rPr>
            </w:pPr>
            <w:r w:rsidRPr="00315EC6">
              <w:rPr>
                <w:rFonts w:ascii="Arial" w:eastAsia="Times New Roman" w:hAnsi="Arial" w:cs="Arial"/>
                <w:sz w:val="16"/>
                <w:szCs w:val="16"/>
                <w:lang w:eastAsia="ru-RU"/>
              </w:rPr>
              <w:t>5</w:t>
            </w:r>
          </w:p>
        </w:tc>
        <w:tc>
          <w:tcPr>
            <w:tcW w:w="3700" w:type="dxa"/>
            <w:gridSpan w:val="11"/>
            <w:tcBorders>
              <w:top w:val="single" w:sz="4" w:space="0" w:color="000000"/>
              <w:left w:val="single" w:sz="4" w:space="0" w:color="000000"/>
              <w:bottom w:val="nil"/>
              <w:right w:val="nil"/>
            </w:tcBorders>
            <w:shd w:val="clear" w:color="auto" w:fill="auto"/>
            <w:vAlign w:val="center"/>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Врач-нарколог</w:t>
            </w:r>
          </w:p>
        </w:tc>
        <w:tc>
          <w:tcPr>
            <w:tcW w:w="872" w:type="dxa"/>
            <w:gridSpan w:val="3"/>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145</w:t>
            </w:r>
          </w:p>
        </w:tc>
        <w:tc>
          <w:tcPr>
            <w:tcW w:w="797" w:type="dxa"/>
            <w:gridSpan w:val="5"/>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rPr>
                <w:rFonts w:ascii="Arial" w:eastAsia="Times New Roman" w:hAnsi="Arial" w:cs="Arial"/>
                <w:sz w:val="14"/>
                <w:szCs w:val="14"/>
                <w:lang w:eastAsia="ru-RU"/>
              </w:rPr>
            </w:pPr>
            <w:r w:rsidRPr="00315EC6">
              <w:rPr>
                <w:rFonts w:ascii="Arial" w:eastAsia="Times New Roman" w:hAnsi="Arial" w:cs="Arial"/>
                <w:sz w:val="14"/>
                <w:szCs w:val="14"/>
                <w:lang w:eastAsia="ru-RU"/>
              </w:rPr>
              <w:t>осмотр</w:t>
            </w:r>
          </w:p>
        </w:tc>
        <w:tc>
          <w:tcPr>
            <w:tcW w:w="1521" w:type="dxa"/>
            <w:gridSpan w:val="4"/>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140,00</w:t>
            </w:r>
          </w:p>
        </w:tc>
        <w:tc>
          <w:tcPr>
            <w:tcW w:w="2224" w:type="dxa"/>
            <w:gridSpan w:val="3"/>
            <w:tcBorders>
              <w:top w:val="single" w:sz="4" w:space="0" w:color="000000"/>
              <w:left w:val="single" w:sz="4" w:space="0" w:color="000000"/>
              <w:bottom w:val="nil"/>
              <w:right w:val="single" w:sz="8" w:space="0" w:color="000000"/>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20 300,00</w:t>
            </w:r>
          </w:p>
        </w:tc>
      </w:tr>
      <w:tr w:rsidR="00315EC6" w:rsidRPr="00315EC6" w:rsidTr="00D5187E">
        <w:trPr>
          <w:gridAfter w:val="31"/>
          <w:wAfter w:w="7219" w:type="dxa"/>
          <w:trHeight w:val="22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576" w:type="dxa"/>
            <w:gridSpan w:val="2"/>
            <w:tcBorders>
              <w:top w:val="single" w:sz="4" w:space="0" w:color="000000"/>
              <w:left w:val="single" w:sz="8" w:space="0" w:color="000000"/>
              <w:bottom w:val="nil"/>
              <w:right w:val="nil"/>
            </w:tcBorders>
            <w:shd w:val="clear" w:color="auto" w:fill="auto"/>
            <w:noWrap/>
            <w:hideMark/>
          </w:tcPr>
          <w:p w:rsidR="00315EC6" w:rsidRPr="00315EC6" w:rsidRDefault="00315EC6" w:rsidP="00315EC6">
            <w:pPr>
              <w:spacing w:after="0" w:line="240" w:lineRule="auto"/>
              <w:jc w:val="center"/>
              <w:rPr>
                <w:rFonts w:ascii="Arial" w:eastAsia="Times New Roman" w:hAnsi="Arial" w:cs="Arial"/>
                <w:sz w:val="16"/>
                <w:szCs w:val="16"/>
                <w:lang w:eastAsia="ru-RU"/>
              </w:rPr>
            </w:pPr>
            <w:r w:rsidRPr="00315EC6">
              <w:rPr>
                <w:rFonts w:ascii="Arial" w:eastAsia="Times New Roman" w:hAnsi="Arial" w:cs="Arial"/>
                <w:sz w:val="16"/>
                <w:szCs w:val="16"/>
                <w:lang w:eastAsia="ru-RU"/>
              </w:rPr>
              <w:t>6</w:t>
            </w:r>
          </w:p>
        </w:tc>
        <w:tc>
          <w:tcPr>
            <w:tcW w:w="3700" w:type="dxa"/>
            <w:gridSpan w:val="11"/>
            <w:tcBorders>
              <w:top w:val="single" w:sz="4" w:space="0" w:color="000000"/>
              <w:left w:val="single" w:sz="4" w:space="0" w:color="000000"/>
              <w:bottom w:val="nil"/>
              <w:right w:val="nil"/>
            </w:tcBorders>
            <w:shd w:val="clear" w:color="auto" w:fill="auto"/>
            <w:vAlign w:val="center"/>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Врач-хирург</w:t>
            </w:r>
          </w:p>
        </w:tc>
        <w:tc>
          <w:tcPr>
            <w:tcW w:w="872" w:type="dxa"/>
            <w:gridSpan w:val="3"/>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6</w:t>
            </w:r>
          </w:p>
        </w:tc>
        <w:tc>
          <w:tcPr>
            <w:tcW w:w="797" w:type="dxa"/>
            <w:gridSpan w:val="5"/>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rPr>
                <w:rFonts w:ascii="Arial" w:eastAsia="Times New Roman" w:hAnsi="Arial" w:cs="Arial"/>
                <w:sz w:val="14"/>
                <w:szCs w:val="14"/>
                <w:lang w:eastAsia="ru-RU"/>
              </w:rPr>
            </w:pPr>
            <w:r w:rsidRPr="00315EC6">
              <w:rPr>
                <w:rFonts w:ascii="Arial" w:eastAsia="Times New Roman" w:hAnsi="Arial" w:cs="Arial"/>
                <w:sz w:val="14"/>
                <w:szCs w:val="14"/>
                <w:lang w:eastAsia="ru-RU"/>
              </w:rPr>
              <w:t>осмотр</w:t>
            </w:r>
          </w:p>
        </w:tc>
        <w:tc>
          <w:tcPr>
            <w:tcW w:w="1521" w:type="dxa"/>
            <w:gridSpan w:val="4"/>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140,00</w:t>
            </w:r>
          </w:p>
        </w:tc>
        <w:tc>
          <w:tcPr>
            <w:tcW w:w="2224" w:type="dxa"/>
            <w:gridSpan w:val="3"/>
            <w:tcBorders>
              <w:top w:val="single" w:sz="4" w:space="0" w:color="000000"/>
              <w:left w:val="single" w:sz="4" w:space="0" w:color="000000"/>
              <w:bottom w:val="nil"/>
              <w:right w:val="single" w:sz="8" w:space="0" w:color="000000"/>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840,00</w:t>
            </w:r>
          </w:p>
        </w:tc>
      </w:tr>
      <w:tr w:rsidR="00315EC6" w:rsidRPr="00315EC6" w:rsidTr="00D5187E">
        <w:trPr>
          <w:gridAfter w:val="31"/>
          <w:wAfter w:w="7219" w:type="dxa"/>
          <w:trHeight w:val="22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576" w:type="dxa"/>
            <w:gridSpan w:val="2"/>
            <w:tcBorders>
              <w:top w:val="single" w:sz="4" w:space="0" w:color="000000"/>
              <w:left w:val="single" w:sz="8" w:space="0" w:color="000000"/>
              <w:bottom w:val="nil"/>
              <w:right w:val="nil"/>
            </w:tcBorders>
            <w:shd w:val="clear" w:color="auto" w:fill="auto"/>
            <w:noWrap/>
            <w:hideMark/>
          </w:tcPr>
          <w:p w:rsidR="00315EC6" w:rsidRPr="00315EC6" w:rsidRDefault="00315EC6" w:rsidP="00315EC6">
            <w:pPr>
              <w:spacing w:after="0" w:line="240" w:lineRule="auto"/>
              <w:jc w:val="center"/>
              <w:rPr>
                <w:rFonts w:ascii="Arial" w:eastAsia="Times New Roman" w:hAnsi="Arial" w:cs="Arial"/>
                <w:sz w:val="16"/>
                <w:szCs w:val="16"/>
                <w:lang w:eastAsia="ru-RU"/>
              </w:rPr>
            </w:pPr>
            <w:r w:rsidRPr="00315EC6">
              <w:rPr>
                <w:rFonts w:ascii="Arial" w:eastAsia="Times New Roman" w:hAnsi="Arial" w:cs="Arial"/>
                <w:sz w:val="16"/>
                <w:szCs w:val="16"/>
                <w:lang w:eastAsia="ru-RU"/>
              </w:rPr>
              <w:t>7</w:t>
            </w:r>
          </w:p>
        </w:tc>
        <w:tc>
          <w:tcPr>
            <w:tcW w:w="3700" w:type="dxa"/>
            <w:gridSpan w:val="11"/>
            <w:tcBorders>
              <w:top w:val="single" w:sz="4" w:space="0" w:color="000000"/>
              <w:left w:val="single" w:sz="4" w:space="0" w:color="000000"/>
              <w:bottom w:val="nil"/>
              <w:right w:val="nil"/>
            </w:tcBorders>
            <w:shd w:val="clear" w:color="auto" w:fill="auto"/>
            <w:vAlign w:val="center"/>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Врач акушер-гинеколог</w:t>
            </w:r>
          </w:p>
        </w:tc>
        <w:tc>
          <w:tcPr>
            <w:tcW w:w="872" w:type="dxa"/>
            <w:gridSpan w:val="3"/>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139</w:t>
            </w:r>
          </w:p>
        </w:tc>
        <w:tc>
          <w:tcPr>
            <w:tcW w:w="797" w:type="dxa"/>
            <w:gridSpan w:val="5"/>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rPr>
                <w:rFonts w:ascii="Arial" w:eastAsia="Times New Roman" w:hAnsi="Arial" w:cs="Arial"/>
                <w:sz w:val="14"/>
                <w:szCs w:val="14"/>
                <w:lang w:eastAsia="ru-RU"/>
              </w:rPr>
            </w:pPr>
            <w:r w:rsidRPr="00315EC6">
              <w:rPr>
                <w:rFonts w:ascii="Arial" w:eastAsia="Times New Roman" w:hAnsi="Arial" w:cs="Arial"/>
                <w:sz w:val="14"/>
                <w:szCs w:val="14"/>
                <w:lang w:eastAsia="ru-RU"/>
              </w:rPr>
              <w:t>осмотр</w:t>
            </w:r>
          </w:p>
        </w:tc>
        <w:tc>
          <w:tcPr>
            <w:tcW w:w="1521" w:type="dxa"/>
            <w:gridSpan w:val="4"/>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140,00</w:t>
            </w:r>
          </w:p>
        </w:tc>
        <w:tc>
          <w:tcPr>
            <w:tcW w:w="2224" w:type="dxa"/>
            <w:gridSpan w:val="3"/>
            <w:tcBorders>
              <w:top w:val="single" w:sz="4" w:space="0" w:color="000000"/>
              <w:left w:val="single" w:sz="4" w:space="0" w:color="000000"/>
              <w:bottom w:val="nil"/>
              <w:right w:val="single" w:sz="8" w:space="0" w:color="000000"/>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19 460,00</w:t>
            </w:r>
          </w:p>
        </w:tc>
      </w:tr>
      <w:tr w:rsidR="00315EC6" w:rsidRPr="00315EC6" w:rsidTr="00D5187E">
        <w:trPr>
          <w:gridAfter w:val="31"/>
          <w:wAfter w:w="7219" w:type="dxa"/>
          <w:trHeight w:val="22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576" w:type="dxa"/>
            <w:gridSpan w:val="2"/>
            <w:tcBorders>
              <w:top w:val="single" w:sz="4" w:space="0" w:color="000000"/>
              <w:left w:val="single" w:sz="8" w:space="0" w:color="000000"/>
              <w:bottom w:val="nil"/>
              <w:right w:val="nil"/>
            </w:tcBorders>
            <w:shd w:val="clear" w:color="auto" w:fill="auto"/>
            <w:noWrap/>
            <w:hideMark/>
          </w:tcPr>
          <w:p w:rsidR="00315EC6" w:rsidRPr="00315EC6" w:rsidRDefault="00315EC6" w:rsidP="00315EC6">
            <w:pPr>
              <w:spacing w:after="0" w:line="240" w:lineRule="auto"/>
              <w:jc w:val="center"/>
              <w:rPr>
                <w:rFonts w:ascii="Arial" w:eastAsia="Times New Roman" w:hAnsi="Arial" w:cs="Arial"/>
                <w:sz w:val="16"/>
                <w:szCs w:val="16"/>
                <w:lang w:eastAsia="ru-RU"/>
              </w:rPr>
            </w:pPr>
            <w:r w:rsidRPr="00315EC6">
              <w:rPr>
                <w:rFonts w:ascii="Arial" w:eastAsia="Times New Roman" w:hAnsi="Arial" w:cs="Arial"/>
                <w:sz w:val="16"/>
                <w:szCs w:val="16"/>
                <w:lang w:eastAsia="ru-RU"/>
              </w:rPr>
              <w:t>8</w:t>
            </w:r>
          </w:p>
        </w:tc>
        <w:tc>
          <w:tcPr>
            <w:tcW w:w="3700" w:type="dxa"/>
            <w:gridSpan w:val="11"/>
            <w:tcBorders>
              <w:top w:val="single" w:sz="4" w:space="0" w:color="000000"/>
              <w:left w:val="single" w:sz="4" w:space="0" w:color="000000"/>
              <w:bottom w:val="nil"/>
              <w:right w:val="nil"/>
            </w:tcBorders>
            <w:shd w:val="clear" w:color="auto" w:fill="auto"/>
            <w:vAlign w:val="center"/>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Врач-невролог</w:t>
            </w:r>
          </w:p>
        </w:tc>
        <w:tc>
          <w:tcPr>
            <w:tcW w:w="872" w:type="dxa"/>
            <w:gridSpan w:val="3"/>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145</w:t>
            </w:r>
          </w:p>
        </w:tc>
        <w:tc>
          <w:tcPr>
            <w:tcW w:w="797" w:type="dxa"/>
            <w:gridSpan w:val="5"/>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rPr>
                <w:rFonts w:ascii="Arial" w:eastAsia="Times New Roman" w:hAnsi="Arial" w:cs="Arial"/>
                <w:sz w:val="14"/>
                <w:szCs w:val="14"/>
                <w:lang w:eastAsia="ru-RU"/>
              </w:rPr>
            </w:pPr>
            <w:r w:rsidRPr="00315EC6">
              <w:rPr>
                <w:rFonts w:ascii="Arial" w:eastAsia="Times New Roman" w:hAnsi="Arial" w:cs="Arial"/>
                <w:sz w:val="14"/>
                <w:szCs w:val="14"/>
                <w:lang w:eastAsia="ru-RU"/>
              </w:rPr>
              <w:t>осмотр</w:t>
            </w:r>
          </w:p>
        </w:tc>
        <w:tc>
          <w:tcPr>
            <w:tcW w:w="1521" w:type="dxa"/>
            <w:gridSpan w:val="4"/>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140,00</w:t>
            </w:r>
          </w:p>
        </w:tc>
        <w:tc>
          <w:tcPr>
            <w:tcW w:w="2224" w:type="dxa"/>
            <w:gridSpan w:val="3"/>
            <w:tcBorders>
              <w:top w:val="single" w:sz="4" w:space="0" w:color="000000"/>
              <w:left w:val="single" w:sz="4" w:space="0" w:color="000000"/>
              <w:bottom w:val="nil"/>
              <w:right w:val="single" w:sz="8" w:space="0" w:color="000000"/>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20 300,00</w:t>
            </w:r>
          </w:p>
        </w:tc>
      </w:tr>
      <w:tr w:rsidR="00315EC6" w:rsidRPr="00315EC6" w:rsidTr="00D5187E">
        <w:trPr>
          <w:gridAfter w:val="31"/>
          <w:wAfter w:w="7219" w:type="dxa"/>
          <w:trHeight w:val="22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576" w:type="dxa"/>
            <w:gridSpan w:val="2"/>
            <w:tcBorders>
              <w:top w:val="single" w:sz="4" w:space="0" w:color="000000"/>
              <w:left w:val="single" w:sz="8" w:space="0" w:color="000000"/>
              <w:bottom w:val="nil"/>
              <w:right w:val="nil"/>
            </w:tcBorders>
            <w:shd w:val="clear" w:color="auto" w:fill="auto"/>
            <w:noWrap/>
            <w:hideMark/>
          </w:tcPr>
          <w:p w:rsidR="00315EC6" w:rsidRPr="00315EC6" w:rsidRDefault="00315EC6" w:rsidP="00315EC6">
            <w:pPr>
              <w:spacing w:after="0" w:line="240" w:lineRule="auto"/>
              <w:jc w:val="center"/>
              <w:rPr>
                <w:rFonts w:ascii="Arial" w:eastAsia="Times New Roman" w:hAnsi="Arial" w:cs="Arial"/>
                <w:sz w:val="16"/>
                <w:szCs w:val="16"/>
                <w:lang w:eastAsia="ru-RU"/>
              </w:rPr>
            </w:pPr>
            <w:r w:rsidRPr="00315EC6">
              <w:rPr>
                <w:rFonts w:ascii="Arial" w:eastAsia="Times New Roman" w:hAnsi="Arial" w:cs="Arial"/>
                <w:sz w:val="16"/>
                <w:szCs w:val="16"/>
                <w:lang w:eastAsia="ru-RU"/>
              </w:rPr>
              <w:t>9</w:t>
            </w:r>
          </w:p>
        </w:tc>
        <w:tc>
          <w:tcPr>
            <w:tcW w:w="3700" w:type="dxa"/>
            <w:gridSpan w:val="11"/>
            <w:tcBorders>
              <w:top w:val="single" w:sz="4" w:space="0" w:color="000000"/>
              <w:left w:val="single" w:sz="4" w:space="0" w:color="000000"/>
              <w:bottom w:val="nil"/>
              <w:right w:val="nil"/>
            </w:tcBorders>
            <w:shd w:val="clear" w:color="auto" w:fill="auto"/>
            <w:vAlign w:val="center"/>
            <w:hideMark/>
          </w:tcPr>
          <w:p w:rsidR="00315EC6" w:rsidRPr="00315EC6" w:rsidRDefault="00315EC6" w:rsidP="00315EC6">
            <w:pPr>
              <w:spacing w:after="0" w:line="240" w:lineRule="auto"/>
              <w:rPr>
                <w:rFonts w:ascii="Arial" w:eastAsia="Times New Roman" w:hAnsi="Arial" w:cs="Arial"/>
                <w:sz w:val="16"/>
                <w:szCs w:val="16"/>
                <w:lang w:eastAsia="ru-RU"/>
              </w:rPr>
            </w:pPr>
            <w:proofErr w:type="spellStart"/>
            <w:r w:rsidRPr="00315EC6">
              <w:rPr>
                <w:rFonts w:ascii="Arial" w:eastAsia="Times New Roman" w:hAnsi="Arial" w:cs="Arial"/>
                <w:sz w:val="16"/>
                <w:szCs w:val="16"/>
                <w:lang w:eastAsia="ru-RU"/>
              </w:rPr>
              <w:t>Врач-оториноларинголог</w:t>
            </w:r>
            <w:proofErr w:type="spellEnd"/>
          </w:p>
        </w:tc>
        <w:tc>
          <w:tcPr>
            <w:tcW w:w="872" w:type="dxa"/>
            <w:gridSpan w:val="3"/>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145</w:t>
            </w:r>
          </w:p>
        </w:tc>
        <w:tc>
          <w:tcPr>
            <w:tcW w:w="797" w:type="dxa"/>
            <w:gridSpan w:val="5"/>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rPr>
                <w:rFonts w:ascii="Arial" w:eastAsia="Times New Roman" w:hAnsi="Arial" w:cs="Arial"/>
                <w:sz w:val="14"/>
                <w:szCs w:val="14"/>
                <w:lang w:eastAsia="ru-RU"/>
              </w:rPr>
            </w:pPr>
            <w:r w:rsidRPr="00315EC6">
              <w:rPr>
                <w:rFonts w:ascii="Arial" w:eastAsia="Times New Roman" w:hAnsi="Arial" w:cs="Arial"/>
                <w:sz w:val="14"/>
                <w:szCs w:val="14"/>
                <w:lang w:eastAsia="ru-RU"/>
              </w:rPr>
              <w:t>осмотр</w:t>
            </w:r>
          </w:p>
        </w:tc>
        <w:tc>
          <w:tcPr>
            <w:tcW w:w="1521" w:type="dxa"/>
            <w:gridSpan w:val="4"/>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140,00</w:t>
            </w:r>
          </w:p>
        </w:tc>
        <w:tc>
          <w:tcPr>
            <w:tcW w:w="2224" w:type="dxa"/>
            <w:gridSpan w:val="3"/>
            <w:tcBorders>
              <w:top w:val="single" w:sz="4" w:space="0" w:color="000000"/>
              <w:left w:val="single" w:sz="4" w:space="0" w:color="000000"/>
              <w:bottom w:val="nil"/>
              <w:right w:val="single" w:sz="8" w:space="0" w:color="000000"/>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20 300,00</w:t>
            </w:r>
          </w:p>
        </w:tc>
      </w:tr>
      <w:tr w:rsidR="00315EC6" w:rsidRPr="00315EC6" w:rsidTr="00D5187E">
        <w:trPr>
          <w:gridAfter w:val="31"/>
          <w:wAfter w:w="7219" w:type="dxa"/>
          <w:trHeight w:val="22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576" w:type="dxa"/>
            <w:gridSpan w:val="2"/>
            <w:tcBorders>
              <w:top w:val="single" w:sz="4" w:space="0" w:color="000000"/>
              <w:left w:val="single" w:sz="8" w:space="0" w:color="000000"/>
              <w:bottom w:val="nil"/>
              <w:right w:val="nil"/>
            </w:tcBorders>
            <w:shd w:val="clear" w:color="auto" w:fill="auto"/>
            <w:noWrap/>
            <w:hideMark/>
          </w:tcPr>
          <w:p w:rsidR="00315EC6" w:rsidRPr="00315EC6" w:rsidRDefault="00315EC6" w:rsidP="00315EC6">
            <w:pPr>
              <w:spacing w:after="0" w:line="240" w:lineRule="auto"/>
              <w:jc w:val="center"/>
              <w:rPr>
                <w:rFonts w:ascii="Arial" w:eastAsia="Times New Roman" w:hAnsi="Arial" w:cs="Arial"/>
                <w:sz w:val="16"/>
                <w:szCs w:val="16"/>
                <w:lang w:eastAsia="ru-RU"/>
              </w:rPr>
            </w:pPr>
            <w:r w:rsidRPr="00315EC6">
              <w:rPr>
                <w:rFonts w:ascii="Arial" w:eastAsia="Times New Roman" w:hAnsi="Arial" w:cs="Arial"/>
                <w:sz w:val="16"/>
                <w:szCs w:val="16"/>
                <w:lang w:eastAsia="ru-RU"/>
              </w:rPr>
              <w:t>10</w:t>
            </w:r>
          </w:p>
        </w:tc>
        <w:tc>
          <w:tcPr>
            <w:tcW w:w="3700" w:type="dxa"/>
            <w:gridSpan w:val="11"/>
            <w:tcBorders>
              <w:top w:val="single" w:sz="4" w:space="0" w:color="000000"/>
              <w:left w:val="single" w:sz="4" w:space="0" w:color="000000"/>
              <w:bottom w:val="nil"/>
              <w:right w:val="nil"/>
            </w:tcBorders>
            <w:shd w:val="clear" w:color="auto" w:fill="auto"/>
            <w:vAlign w:val="center"/>
            <w:hideMark/>
          </w:tcPr>
          <w:p w:rsidR="00315EC6" w:rsidRPr="00315EC6" w:rsidRDefault="00315EC6" w:rsidP="00315EC6">
            <w:pPr>
              <w:spacing w:after="0" w:line="240" w:lineRule="auto"/>
              <w:rPr>
                <w:rFonts w:ascii="Arial" w:eastAsia="Times New Roman" w:hAnsi="Arial" w:cs="Arial"/>
                <w:sz w:val="16"/>
                <w:szCs w:val="16"/>
                <w:lang w:eastAsia="ru-RU"/>
              </w:rPr>
            </w:pPr>
            <w:proofErr w:type="spellStart"/>
            <w:r w:rsidRPr="00315EC6">
              <w:rPr>
                <w:rFonts w:ascii="Arial" w:eastAsia="Times New Roman" w:hAnsi="Arial" w:cs="Arial"/>
                <w:sz w:val="16"/>
                <w:szCs w:val="16"/>
                <w:lang w:eastAsia="ru-RU"/>
              </w:rPr>
              <w:t>Врач-дерматовенеролог</w:t>
            </w:r>
            <w:proofErr w:type="spellEnd"/>
          </w:p>
        </w:tc>
        <w:tc>
          <w:tcPr>
            <w:tcW w:w="872" w:type="dxa"/>
            <w:gridSpan w:val="3"/>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145</w:t>
            </w:r>
          </w:p>
        </w:tc>
        <w:tc>
          <w:tcPr>
            <w:tcW w:w="797" w:type="dxa"/>
            <w:gridSpan w:val="5"/>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rPr>
                <w:rFonts w:ascii="Arial" w:eastAsia="Times New Roman" w:hAnsi="Arial" w:cs="Arial"/>
                <w:sz w:val="14"/>
                <w:szCs w:val="14"/>
                <w:lang w:eastAsia="ru-RU"/>
              </w:rPr>
            </w:pPr>
            <w:r w:rsidRPr="00315EC6">
              <w:rPr>
                <w:rFonts w:ascii="Arial" w:eastAsia="Times New Roman" w:hAnsi="Arial" w:cs="Arial"/>
                <w:sz w:val="14"/>
                <w:szCs w:val="14"/>
                <w:lang w:eastAsia="ru-RU"/>
              </w:rPr>
              <w:t>осмотр</w:t>
            </w:r>
          </w:p>
        </w:tc>
        <w:tc>
          <w:tcPr>
            <w:tcW w:w="1521" w:type="dxa"/>
            <w:gridSpan w:val="4"/>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140,00</w:t>
            </w:r>
          </w:p>
        </w:tc>
        <w:tc>
          <w:tcPr>
            <w:tcW w:w="2224" w:type="dxa"/>
            <w:gridSpan w:val="3"/>
            <w:tcBorders>
              <w:top w:val="single" w:sz="4" w:space="0" w:color="000000"/>
              <w:left w:val="single" w:sz="4" w:space="0" w:color="000000"/>
              <w:bottom w:val="nil"/>
              <w:right w:val="single" w:sz="8" w:space="0" w:color="000000"/>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20 300,00</w:t>
            </w:r>
          </w:p>
        </w:tc>
      </w:tr>
      <w:tr w:rsidR="00315EC6" w:rsidRPr="00315EC6" w:rsidTr="00D5187E">
        <w:trPr>
          <w:gridAfter w:val="31"/>
          <w:wAfter w:w="7219" w:type="dxa"/>
          <w:trHeight w:val="22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576" w:type="dxa"/>
            <w:gridSpan w:val="2"/>
            <w:tcBorders>
              <w:top w:val="single" w:sz="4" w:space="0" w:color="000000"/>
              <w:left w:val="single" w:sz="8" w:space="0" w:color="000000"/>
              <w:bottom w:val="nil"/>
              <w:right w:val="nil"/>
            </w:tcBorders>
            <w:shd w:val="clear" w:color="auto" w:fill="auto"/>
            <w:noWrap/>
            <w:hideMark/>
          </w:tcPr>
          <w:p w:rsidR="00315EC6" w:rsidRPr="00315EC6" w:rsidRDefault="00315EC6" w:rsidP="00315EC6">
            <w:pPr>
              <w:spacing w:after="0" w:line="240" w:lineRule="auto"/>
              <w:jc w:val="center"/>
              <w:rPr>
                <w:rFonts w:ascii="Arial" w:eastAsia="Times New Roman" w:hAnsi="Arial" w:cs="Arial"/>
                <w:sz w:val="16"/>
                <w:szCs w:val="16"/>
                <w:lang w:eastAsia="ru-RU"/>
              </w:rPr>
            </w:pPr>
            <w:r w:rsidRPr="00315EC6">
              <w:rPr>
                <w:rFonts w:ascii="Arial" w:eastAsia="Times New Roman" w:hAnsi="Arial" w:cs="Arial"/>
                <w:sz w:val="16"/>
                <w:szCs w:val="16"/>
                <w:lang w:eastAsia="ru-RU"/>
              </w:rPr>
              <w:t>11</w:t>
            </w:r>
          </w:p>
        </w:tc>
        <w:tc>
          <w:tcPr>
            <w:tcW w:w="3700" w:type="dxa"/>
            <w:gridSpan w:val="11"/>
            <w:tcBorders>
              <w:top w:val="single" w:sz="4" w:space="0" w:color="000000"/>
              <w:left w:val="single" w:sz="4" w:space="0" w:color="000000"/>
              <w:bottom w:val="nil"/>
              <w:right w:val="nil"/>
            </w:tcBorders>
            <w:shd w:val="clear" w:color="auto" w:fill="auto"/>
            <w:vAlign w:val="center"/>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Врач-стоматолог</w:t>
            </w:r>
          </w:p>
        </w:tc>
        <w:tc>
          <w:tcPr>
            <w:tcW w:w="872" w:type="dxa"/>
            <w:gridSpan w:val="3"/>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144</w:t>
            </w:r>
          </w:p>
        </w:tc>
        <w:tc>
          <w:tcPr>
            <w:tcW w:w="797" w:type="dxa"/>
            <w:gridSpan w:val="5"/>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rPr>
                <w:rFonts w:ascii="Arial" w:eastAsia="Times New Roman" w:hAnsi="Arial" w:cs="Arial"/>
                <w:sz w:val="14"/>
                <w:szCs w:val="14"/>
                <w:lang w:eastAsia="ru-RU"/>
              </w:rPr>
            </w:pPr>
            <w:r w:rsidRPr="00315EC6">
              <w:rPr>
                <w:rFonts w:ascii="Arial" w:eastAsia="Times New Roman" w:hAnsi="Arial" w:cs="Arial"/>
                <w:sz w:val="14"/>
                <w:szCs w:val="14"/>
                <w:lang w:eastAsia="ru-RU"/>
              </w:rPr>
              <w:t>осмотр</w:t>
            </w:r>
          </w:p>
        </w:tc>
        <w:tc>
          <w:tcPr>
            <w:tcW w:w="1521" w:type="dxa"/>
            <w:gridSpan w:val="4"/>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200,00</w:t>
            </w:r>
          </w:p>
        </w:tc>
        <w:tc>
          <w:tcPr>
            <w:tcW w:w="2224" w:type="dxa"/>
            <w:gridSpan w:val="3"/>
            <w:tcBorders>
              <w:top w:val="single" w:sz="4" w:space="0" w:color="000000"/>
              <w:left w:val="single" w:sz="4" w:space="0" w:color="000000"/>
              <w:bottom w:val="nil"/>
              <w:right w:val="single" w:sz="8" w:space="0" w:color="000000"/>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28 800,00</w:t>
            </w:r>
          </w:p>
        </w:tc>
      </w:tr>
      <w:tr w:rsidR="00315EC6" w:rsidRPr="00315EC6" w:rsidTr="00D5187E">
        <w:trPr>
          <w:gridAfter w:val="31"/>
          <w:wAfter w:w="7219" w:type="dxa"/>
          <w:trHeight w:val="22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576" w:type="dxa"/>
            <w:gridSpan w:val="2"/>
            <w:tcBorders>
              <w:top w:val="single" w:sz="4" w:space="0" w:color="000000"/>
              <w:left w:val="single" w:sz="8" w:space="0" w:color="000000"/>
              <w:bottom w:val="nil"/>
              <w:right w:val="nil"/>
            </w:tcBorders>
            <w:shd w:val="clear" w:color="auto" w:fill="auto"/>
            <w:noWrap/>
            <w:hideMark/>
          </w:tcPr>
          <w:p w:rsidR="00315EC6" w:rsidRPr="00315EC6" w:rsidRDefault="00315EC6" w:rsidP="00315EC6">
            <w:pPr>
              <w:spacing w:after="0" w:line="240" w:lineRule="auto"/>
              <w:jc w:val="center"/>
              <w:rPr>
                <w:rFonts w:ascii="Arial" w:eastAsia="Times New Roman" w:hAnsi="Arial" w:cs="Arial"/>
                <w:sz w:val="16"/>
                <w:szCs w:val="16"/>
                <w:lang w:eastAsia="ru-RU"/>
              </w:rPr>
            </w:pPr>
            <w:r w:rsidRPr="00315EC6">
              <w:rPr>
                <w:rFonts w:ascii="Arial" w:eastAsia="Times New Roman" w:hAnsi="Arial" w:cs="Arial"/>
                <w:sz w:val="16"/>
                <w:szCs w:val="16"/>
                <w:lang w:eastAsia="ru-RU"/>
              </w:rPr>
              <w:t>12</w:t>
            </w:r>
          </w:p>
        </w:tc>
        <w:tc>
          <w:tcPr>
            <w:tcW w:w="3700" w:type="dxa"/>
            <w:gridSpan w:val="11"/>
            <w:tcBorders>
              <w:top w:val="single" w:sz="4" w:space="0" w:color="000000"/>
              <w:left w:val="single" w:sz="4" w:space="0" w:color="000000"/>
              <w:bottom w:val="nil"/>
              <w:right w:val="nil"/>
            </w:tcBorders>
            <w:shd w:val="clear" w:color="auto" w:fill="auto"/>
            <w:vAlign w:val="center"/>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Электрокардиография</w:t>
            </w:r>
          </w:p>
        </w:tc>
        <w:tc>
          <w:tcPr>
            <w:tcW w:w="872" w:type="dxa"/>
            <w:gridSpan w:val="3"/>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145</w:t>
            </w:r>
          </w:p>
        </w:tc>
        <w:tc>
          <w:tcPr>
            <w:tcW w:w="797" w:type="dxa"/>
            <w:gridSpan w:val="5"/>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rPr>
                <w:rFonts w:ascii="Arial" w:eastAsia="Times New Roman" w:hAnsi="Arial" w:cs="Arial"/>
                <w:sz w:val="14"/>
                <w:szCs w:val="14"/>
                <w:lang w:eastAsia="ru-RU"/>
              </w:rPr>
            </w:pPr>
            <w:proofErr w:type="spellStart"/>
            <w:r w:rsidRPr="00315EC6">
              <w:rPr>
                <w:rFonts w:ascii="Arial" w:eastAsia="Times New Roman" w:hAnsi="Arial" w:cs="Arial"/>
                <w:sz w:val="14"/>
                <w:szCs w:val="14"/>
                <w:lang w:eastAsia="ru-RU"/>
              </w:rPr>
              <w:t>исслед</w:t>
            </w:r>
            <w:proofErr w:type="spellEnd"/>
            <w:r w:rsidRPr="00315EC6">
              <w:rPr>
                <w:rFonts w:ascii="Arial" w:eastAsia="Times New Roman" w:hAnsi="Arial" w:cs="Arial"/>
                <w:sz w:val="14"/>
                <w:szCs w:val="14"/>
                <w:lang w:eastAsia="ru-RU"/>
              </w:rPr>
              <w:t>.</w:t>
            </w:r>
          </w:p>
        </w:tc>
        <w:tc>
          <w:tcPr>
            <w:tcW w:w="1521" w:type="dxa"/>
            <w:gridSpan w:val="4"/>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150,00</w:t>
            </w:r>
          </w:p>
        </w:tc>
        <w:tc>
          <w:tcPr>
            <w:tcW w:w="2224" w:type="dxa"/>
            <w:gridSpan w:val="3"/>
            <w:tcBorders>
              <w:top w:val="single" w:sz="4" w:space="0" w:color="000000"/>
              <w:left w:val="single" w:sz="4" w:space="0" w:color="000000"/>
              <w:bottom w:val="nil"/>
              <w:right w:val="single" w:sz="8" w:space="0" w:color="000000"/>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21 750,00</w:t>
            </w:r>
          </w:p>
        </w:tc>
      </w:tr>
      <w:tr w:rsidR="00315EC6" w:rsidRPr="00315EC6" w:rsidTr="00D5187E">
        <w:trPr>
          <w:gridAfter w:val="31"/>
          <w:wAfter w:w="7219" w:type="dxa"/>
          <w:trHeight w:val="22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576" w:type="dxa"/>
            <w:gridSpan w:val="2"/>
            <w:tcBorders>
              <w:top w:val="single" w:sz="4" w:space="0" w:color="000000"/>
              <w:left w:val="single" w:sz="8" w:space="0" w:color="000000"/>
              <w:bottom w:val="nil"/>
              <w:right w:val="nil"/>
            </w:tcBorders>
            <w:shd w:val="clear" w:color="auto" w:fill="auto"/>
            <w:noWrap/>
            <w:hideMark/>
          </w:tcPr>
          <w:p w:rsidR="00315EC6" w:rsidRPr="00315EC6" w:rsidRDefault="00315EC6" w:rsidP="00315EC6">
            <w:pPr>
              <w:spacing w:after="0" w:line="240" w:lineRule="auto"/>
              <w:jc w:val="center"/>
              <w:rPr>
                <w:rFonts w:ascii="Arial" w:eastAsia="Times New Roman" w:hAnsi="Arial" w:cs="Arial"/>
                <w:sz w:val="16"/>
                <w:szCs w:val="16"/>
                <w:lang w:eastAsia="ru-RU"/>
              </w:rPr>
            </w:pPr>
            <w:r w:rsidRPr="00315EC6">
              <w:rPr>
                <w:rFonts w:ascii="Arial" w:eastAsia="Times New Roman" w:hAnsi="Arial" w:cs="Arial"/>
                <w:sz w:val="16"/>
                <w:szCs w:val="16"/>
                <w:lang w:eastAsia="ru-RU"/>
              </w:rPr>
              <w:t>13</w:t>
            </w:r>
          </w:p>
        </w:tc>
        <w:tc>
          <w:tcPr>
            <w:tcW w:w="3700" w:type="dxa"/>
            <w:gridSpan w:val="11"/>
            <w:tcBorders>
              <w:top w:val="single" w:sz="4" w:space="0" w:color="000000"/>
              <w:left w:val="single" w:sz="4" w:space="0" w:color="000000"/>
              <w:bottom w:val="nil"/>
              <w:right w:val="nil"/>
            </w:tcBorders>
            <w:shd w:val="clear" w:color="auto" w:fill="auto"/>
            <w:vAlign w:val="center"/>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УЗИ органов малого таза</w:t>
            </w:r>
          </w:p>
        </w:tc>
        <w:tc>
          <w:tcPr>
            <w:tcW w:w="872" w:type="dxa"/>
            <w:gridSpan w:val="3"/>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139</w:t>
            </w:r>
          </w:p>
        </w:tc>
        <w:tc>
          <w:tcPr>
            <w:tcW w:w="797" w:type="dxa"/>
            <w:gridSpan w:val="5"/>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rPr>
                <w:rFonts w:ascii="Arial" w:eastAsia="Times New Roman" w:hAnsi="Arial" w:cs="Arial"/>
                <w:sz w:val="14"/>
                <w:szCs w:val="14"/>
                <w:lang w:eastAsia="ru-RU"/>
              </w:rPr>
            </w:pPr>
            <w:proofErr w:type="spellStart"/>
            <w:r w:rsidRPr="00315EC6">
              <w:rPr>
                <w:rFonts w:ascii="Arial" w:eastAsia="Times New Roman" w:hAnsi="Arial" w:cs="Arial"/>
                <w:sz w:val="14"/>
                <w:szCs w:val="14"/>
                <w:lang w:eastAsia="ru-RU"/>
              </w:rPr>
              <w:t>исслед</w:t>
            </w:r>
            <w:proofErr w:type="spellEnd"/>
            <w:r w:rsidRPr="00315EC6">
              <w:rPr>
                <w:rFonts w:ascii="Arial" w:eastAsia="Times New Roman" w:hAnsi="Arial" w:cs="Arial"/>
                <w:sz w:val="14"/>
                <w:szCs w:val="14"/>
                <w:lang w:eastAsia="ru-RU"/>
              </w:rPr>
              <w:t>.</w:t>
            </w:r>
          </w:p>
        </w:tc>
        <w:tc>
          <w:tcPr>
            <w:tcW w:w="1521" w:type="dxa"/>
            <w:gridSpan w:val="4"/>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300,00</w:t>
            </w:r>
          </w:p>
        </w:tc>
        <w:tc>
          <w:tcPr>
            <w:tcW w:w="2224" w:type="dxa"/>
            <w:gridSpan w:val="3"/>
            <w:tcBorders>
              <w:top w:val="single" w:sz="4" w:space="0" w:color="000000"/>
              <w:left w:val="single" w:sz="4" w:space="0" w:color="000000"/>
              <w:bottom w:val="nil"/>
              <w:right w:val="single" w:sz="8" w:space="0" w:color="000000"/>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41 700,00</w:t>
            </w:r>
          </w:p>
        </w:tc>
      </w:tr>
      <w:tr w:rsidR="00315EC6" w:rsidRPr="00315EC6" w:rsidTr="00D5187E">
        <w:trPr>
          <w:gridAfter w:val="31"/>
          <w:wAfter w:w="7219" w:type="dxa"/>
          <w:trHeight w:val="22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576" w:type="dxa"/>
            <w:gridSpan w:val="2"/>
            <w:tcBorders>
              <w:top w:val="single" w:sz="4" w:space="0" w:color="000000"/>
              <w:left w:val="single" w:sz="8" w:space="0" w:color="000000"/>
              <w:bottom w:val="nil"/>
              <w:right w:val="nil"/>
            </w:tcBorders>
            <w:shd w:val="clear" w:color="auto" w:fill="auto"/>
            <w:noWrap/>
            <w:hideMark/>
          </w:tcPr>
          <w:p w:rsidR="00315EC6" w:rsidRPr="00315EC6" w:rsidRDefault="00315EC6" w:rsidP="00315EC6">
            <w:pPr>
              <w:spacing w:after="0" w:line="240" w:lineRule="auto"/>
              <w:jc w:val="center"/>
              <w:rPr>
                <w:rFonts w:ascii="Arial" w:eastAsia="Times New Roman" w:hAnsi="Arial" w:cs="Arial"/>
                <w:sz w:val="16"/>
                <w:szCs w:val="16"/>
                <w:lang w:eastAsia="ru-RU"/>
              </w:rPr>
            </w:pPr>
            <w:r w:rsidRPr="00315EC6">
              <w:rPr>
                <w:rFonts w:ascii="Arial" w:eastAsia="Times New Roman" w:hAnsi="Arial" w:cs="Arial"/>
                <w:sz w:val="16"/>
                <w:szCs w:val="16"/>
                <w:lang w:eastAsia="ru-RU"/>
              </w:rPr>
              <w:t>14</w:t>
            </w:r>
          </w:p>
        </w:tc>
        <w:tc>
          <w:tcPr>
            <w:tcW w:w="3700" w:type="dxa"/>
            <w:gridSpan w:val="11"/>
            <w:tcBorders>
              <w:top w:val="single" w:sz="4" w:space="0" w:color="000000"/>
              <w:left w:val="single" w:sz="4" w:space="0" w:color="000000"/>
              <w:bottom w:val="nil"/>
              <w:right w:val="nil"/>
            </w:tcBorders>
            <w:shd w:val="clear" w:color="auto" w:fill="auto"/>
            <w:vAlign w:val="center"/>
            <w:hideMark/>
          </w:tcPr>
          <w:p w:rsidR="00315EC6" w:rsidRPr="00315EC6" w:rsidRDefault="00315EC6" w:rsidP="00315EC6">
            <w:pPr>
              <w:spacing w:after="0" w:line="240" w:lineRule="auto"/>
              <w:rPr>
                <w:rFonts w:ascii="Arial" w:eastAsia="Times New Roman" w:hAnsi="Arial" w:cs="Arial"/>
                <w:sz w:val="16"/>
                <w:szCs w:val="16"/>
                <w:lang w:eastAsia="ru-RU"/>
              </w:rPr>
            </w:pPr>
            <w:proofErr w:type="spellStart"/>
            <w:r w:rsidRPr="00315EC6">
              <w:rPr>
                <w:rFonts w:ascii="Arial" w:eastAsia="Times New Roman" w:hAnsi="Arial" w:cs="Arial"/>
                <w:sz w:val="16"/>
                <w:szCs w:val="16"/>
                <w:lang w:eastAsia="ru-RU"/>
              </w:rPr>
              <w:t>Электроимпедансная</w:t>
            </w:r>
            <w:proofErr w:type="spellEnd"/>
            <w:r w:rsidRPr="00315EC6">
              <w:rPr>
                <w:rFonts w:ascii="Arial" w:eastAsia="Times New Roman" w:hAnsi="Arial" w:cs="Arial"/>
                <w:sz w:val="16"/>
                <w:szCs w:val="16"/>
                <w:lang w:eastAsia="ru-RU"/>
              </w:rPr>
              <w:t xml:space="preserve"> маммография</w:t>
            </w:r>
          </w:p>
        </w:tc>
        <w:tc>
          <w:tcPr>
            <w:tcW w:w="872" w:type="dxa"/>
            <w:gridSpan w:val="3"/>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84</w:t>
            </w:r>
          </w:p>
        </w:tc>
        <w:tc>
          <w:tcPr>
            <w:tcW w:w="797" w:type="dxa"/>
            <w:gridSpan w:val="5"/>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rPr>
                <w:rFonts w:ascii="Arial" w:eastAsia="Times New Roman" w:hAnsi="Arial" w:cs="Arial"/>
                <w:sz w:val="14"/>
                <w:szCs w:val="14"/>
                <w:lang w:eastAsia="ru-RU"/>
              </w:rPr>
            </w:pPr>
            <w:proofErr w:type="spellStart"/>
            <w:r w:rsidRPr="00315EC6">
              <w:rPr>
                <w:rFonts w:ascii="Arial" w:eastAsia="Times New Roman" w:hAnsi="Arial" w:cs="Arial"/>
                <w:sz w:val="14"/>
                <w:szCs w:val="14"/>
                <w:lang w:eastAsia="ru-RU"/>
              </w:rPr>
              <w:t>исслед</w:t>
            </w:r>
            <w:proofErr w:type="spellEnd"/>
            <w:r w:rsidRPr="00315EC6">
              <w:rPr>
                <w:rFonts w:ascii="Arial" w:eastAsia="Times New Roman" w:hAnsi="Arial" w:cs="Arial"/>
                <w:sz w:val="14"/>
                <w:szCs w:val="14"/>
                <w:lang w:eastAsia="ru-RU"/>
              </w:rPr>
              <w:t>.</w:t>
            </w:r>
          </w:p>
        </w:tc>
        <w:tc>
          <w:tcPr>
            <w:tcW w:w="1521" w:type="dxa"/>
            <w:gridSpan w:val="4"/>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400,00</w:t>
            </w:r>
          </w:p>
        </w:tc>
        <w:tc>
          <w:tcPr>
            <w:tcW w:w="2224" w:type="dxa"/>
            <w:gridSpan w:val="3"/>
            <w:tcBorders>
              <w:top w:val="single" w:sz="4" w:space="0" w:color="000000"/>
              <w:left w:val="single" w:sz="4" w:space="0" w:color="000000"/>
              <w:bottom w:val="nil"/>
              <w:right w:val="single" w:sz="8" w:space="0" w:color="000000"/>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33 600,00</w:t>
            </w:r>
          </w:p>
        </w:tc>
      </w:tr>
      <w:tr w:rsidR="00315EC6" w:rsidRPr="00315EC6" w:rsidTr="00D5187E">
        <w:trPr>
          <w:gridAfter w:val="31"/>
          <w:wAfter w:w="7219" w:type="dxa"/>
          <w:trHeight w:val="22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576" w:type="dxa"/>
            <w:gridSpan w:val="2"/>
            <w:tcBorders>
              <w:top w:val="single" w:sz="4" w:space="0" w:color="000000"/>
              <w:left w:val="single" w:sz="8" w:space="0" w:color="000000"/>
              <w:bottom w:val="nil"/>
              <w:right w:val="nil"/>
            </w:tcBorders>
            <w:shd w:val="clear" w:color="auto" w:fill="auto"/>
            <w:noWrap/>
            <w:hideMark/>
          </w:tcPr>
          <w:p w:rsidR="00315EC6" w:rsidRPr="00315EC6" w:rsidRDefault="00315EC6" w:rsidP="00315EC6">
            <w:pPr>
              <w:spacing w:after="0" w:line="240" w:lineRule="auto"/>
              <w:jc w:val="center"/>
              <w:rPr>
                <w:rFonts w:ascii="Arial" w:eastAsia="Times New Roman" w:hAnsi="Arial" w:cs="Arial"/>
                <w:sz w:val="16"/>
                <w:szCs w:val="16"/>
                <w:lang w:eastAsia="ru-RU"/>
              </w:rPr>
            </w:pPr>
            <w:r w:rsidRPr="00315EC6">
              <w:rPr>
                <w:rFonts w:ascii="Arial" w:eastAsia="Times New Roman" w:hAnsi="Arial" w:cs="Arial"/>
                <w:sz w:val="16"/>
                <w:szCs w:val="16"/>
                <w:lang w:eastAsia="ru-RU"/>
              </w:rPr>
              <w:t>15</w:t>
            </w:r>
          </w:p>
        </w:tc>
        <w:tc>
          <w:tcPr>
            <w:tcW w:w="3700" w:type="dxa"/>
            <w:gridSpan w:val="11"/>
            <w:tcBorders>
              <w:top w:val="single" w:sz="4" w:space="0" w:color="000000"/>
              <w:left w:val="single" w:sz="4" w:space="0" w:color="000000"/>
              <w:bottom w:val="nil"/>
              <w:right w:val="nil"/>
            </w:tcBorders>
            <w:shd w:val="clear" w:color="auto" w:fill="auto"/>
            <w:vAlign w:val="center"/>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ФВД (спирометрия)</w:t>
            </w:r>
          </w:p>
        </w:tc>
        <w:tc>
          <w:tcPr>
            <w:tcW w:w="872" w:type="dxa"/>
            <w:gridSpan w:val="3"/>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55</w:t>
            </w:r>
          </w:p>
        </w:tc>
        <w:tc>
          <w:tcPr>
            <w:tcW w:w="797" w:type="dxa"/>
            <w:gridSpan w:val="5"/>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rPr>
                <w:rFonts w:ascii="Arial" w:eastAsia="Times New Roman" w:hAnsi="Arial" w:cs="Arial"/>
                <w:sz w:val="14"/>
                <w:szCs w:val="14"/>
                <w:lang w:eastAsia="ru-RU"/>
              </w:rPr>
            </w:pPr>
            <w:proofErr w:type="spellStart"/>
            <w:r w:rsidRPr="00315EC6">
              <w:rPr>
                <w:rFonts w:ascii="Arial" w:eastAsia="Times New Roman" w:hAnsi="Arial" w:cs="Arial"/>
                <w:sz w:val="14"/>
                <w:szCs w:val="14"/>
                <w:lang w:eastAsia="ru-RU"/>
              </w:rPr>
              <w:t>исслед</w:t>
            </w:r>
            <w:proofErr w:type="spellEnd"/>
            <w:r w:rsidRPr="00315EC6">
              <w:rPr>
                <w:rFonts w:ascii="Arial" w:eastAsia="Times New Roman" w:hAnsi="Arial" w:cs="Arial"/>
                <w:sz w:val="14"/>
                <w:szCs w:val="14"/>
                <w:lang w:eastAsia="ru-RU"/>
              </w:rPr>
              <w:t>.</w:t>
            </w:r>
          </w:p>
        </w:tc>
        <w:tc>
          <w:tcPr>
            <w:tcW w:w="1521" w:type="dxa"/>
            <w:gridSpan w:val="4"/>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159,00</w:t>
            </w:r>
          </w:p>
        </w:tc>
        <w:tc>
          <w:tcPr>
            <w:tcW w:w="2224" w:type="dxa"/>
            <w:gridSpan w:val="3"/>
            <w:tcBorders>
              <w:top w:val="single" w:sz="4" w:space="0" w:color="000000"/>
              <w:left w:val="single" w:sz="4" w:space="0" w:color="000000"/>
              <w:bottom w:val="nil"/>
              <w:right w:val="single" w:sz="8" w:space="0" w:color="000000"/>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8 745,00</w:t>
            </w:r>
          </w:p>
        </w:tc>
      </w:tr>
      <w:tr w:rsidR="00315EC6" w:rsidRPr="00315EC6" w:rsidTr="00D5187E">
        <w:trPr>
          <w:gridAfter w:val="31"/>
          <w:wAfter w:w="7219" w:type="dxa"/>
          <w:trHeight w:val="22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576" w:type="dxa"/>
            <w:gridSpan w:val="2"/>
            <w:tcBorders>
              <w:top w:val="single" w:sz="4" w:space="0" w:color="000000"/>
              <w:left w:val="single" w:sz="8" w:space="0" w:color="000000"/>
              <w:bottom w:val="nil"/>
              <w:right w:val="nil"/>
            </w:tcBorders>
            <w:shd w:val="clear" w:color="auto" w:fill="auto"/>
            <w:noWrap/>
            <w:hideMark/>
          </w:tcPr>
          <w:p w:rsidR="00315EC6" w:rsidRPr="00315EC6" w:rsidRDefault="00315EC6" w:rsidP="00315EC6">
            <w:pPr>
              <w:spacing w:after="0" w:line="240" w:lineRule="auto"/>
              <w:jc w:val="center"/>
              <w:rPr>
                <w:rFonts w:ascii="Arial" w:eastAsia="Times New Roman" w:hAnsi="Arial" w:cs="Arial"/>
                <w:sz w:val="16"/>
                <w:szCs w:val="16"/>
                <w:lang w:eastAsia="ru-RU"/>
              </w:rPr>
            </w:pPr>
            <w:r w:rsidRPr="00315EC6">
              <w:rPr>
                <w:rFonts w:ascii="Arial" w:eastAsia="Times New Roman" w:hAnsi="Arial" w:cs="Arial"/>
                <w:sz w:val="16"/>
                <w:szCs w:val="16"/>
                <w:lang w:eastAsia="ru-RU"/>
              </w:rPr>
              <w:t>16</w:t>
            </w:r>
          </w:p>
        </w:tc>
        <w:tc>
          <w:tcPr>
            <w:tcW w:w="3700" w:type="dxa"/>
            <w:gridSpan w:val="11"/>
            <w:tcBorders>
              <w:top w:val="single" w:sz="4" w:space="0" w:color="000000"/>
              <w:left w:val="single" w:sz="4" w:space="0" w:color="000000"/>
              <w:bottom w:val="nil"/>
              <w:right w:val="nil"/>
            </w:tcBorders>
            <w:shd w:val="clear" w:color="auto" w:fill="auto"/>
            <w:vAlign w:val="center"/>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Аудиометрия</w:t>
            </w:r>
          </w:p>
        </w:tc>
        <w:tc>
          <w:tcPr>
            <w:tcW w:w="872" w:type="dxa"/>
            <w:gridSpan w:val="3"/>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5</w:t>
            </w:r>
          </w:p>
        </w:tc>
        <w:tc>
          <w:tcPr>
            <w:tcW w:w="797" w:type="dxa"/>
            <w:gridSpan w:val="5"/>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rPr>
                <w:rFonts w:ascii="Arial" w:eastAsia="Times New Roman" w:hAnsi="Arial" w:cs="Arial"/>
                <w:sz w:val="14"/>
                <w:szCs w:val="14"/>
                <w:lang w:eastAsia="ru-RU"/>
              </w:rPr>
            </w:pPr>
            <w:proofErr w:type="spellStart"/>
            <w:r w:rsidRPr="00315EC6">
              <w:rPr>
                <w:rFonts w:ascii="Arial" w:eastAsia="Times New Roman" w:hAnsi="Arial" w:cs="Arial"/>
                <w:sz w:val="14"/>
                <w:szCs w:val="14"/>
                <w:lang w:eastAsia="ru-RU"/>
              </w:rPr>
              <w:t>исслед</w:t>
            </w:r>
            <w:proofErr w:type="spellEnd"/>
            <w:r w:rsidRPr="00315EC6">
              <w:rPr>
                <w:rFonts w:ascii="Arial" w:eastAsia="Times New Roman" w:hAnsi="Arial" w:cs="Arial"/>
                <w:sz w:val="14"/>
                <w:szCs w:val="14"/>
                <w:lang w:eastAsia="ru-RU"/>
              </w:rPr>
              <w:t>.</w:t>
            </w:r>
          </w:p>
        </w:tc>
        <w:tc>
          <w:tcPr>
            <w:tcW w:w="1521" w:type="dxa"/>
            <w:gridSpan w:val="4"/>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162,00</w:t>
            </w:r>
          </w:p>
        </w:tc>
        <w:tc>
          <w:tcPr>
            <w:tcW w:w="2224" w:type="dxa"/>
            <w:gridSpan w:val="3"/>
            <w:tcBorders>
              <w:top w:val="single" w:sz="4" w:space="0" w:color="000000"/>
              <w:left w:val="single" w:sz="4" w:space="0" w:color="000000"/>
              <w:bottom w:val="nil"/>
              <w:right w:val="single" w:sz="8" w:space="0" w:color="000000"/>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810,00</w:t>
            </w:r>
          </w:p>
        </w:tc>
      </w:tr>
      <w:tr w:rsidR="00315EC6" w:rsidRPr="00315EC6" w:rsidTr="00D5187E">
        <w:trPr>
          <w:gridAfter w:val="31"/>
          <w:wAfter w:w="7219" w:type="dxa"/>
          <w:trHeight w:val="233"/>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576" w:type="dxa"/>
            <w:gridSpan w:val="2"/>
            <w:tcBorders>
              <w:top w:val="single" w:sz="4" w:space="0" w:color="000000"/>
              <w:left w:val="single" w:sz="8" w:space="0" w:color="000000"/>
              <w:bottom w:val="nil"/>
              <w:right w:val="nil"/>
            </w:tcBorders>
            <w:shd w:val="clear" w:color="auto" w:fill="auto"/>
            <w:noWrap/>
            <w:hideMark/>
          </w:tcPr>
          <w:p w:rsidR="00315EC6" w:rsidRPr="00315EC6" w:rsidRDefault="00315EC6" w:rsidP="00315EC6">
            <w:pPr>
              <w:spacing w:after="0" w:line="240" w:lineRule="auto"/>
              <w:jc w:val="center"/>
              <w:rPr>
                <w:rFonts w:ascii="Arial" w:eastAsia="Times New Roman" w:hAnsi="Arial" w:cs="Arial"/>
                <w:sz w:val="16"/>
                <w:szCs w:val="16"/>
                <w:lang w:eastAsia="ru-RU"/>
              </w:rPr>
            </w:pPr>
            <w:r w:rsidRPr="00315EC6">
              <w:rPr>
                <w:rFonts w:ascii="Arial" w:eastAsia="Times New Roman" w:hAnsi="Arial" w:cs="Arial"/>
                <w:sz w:val="16"/>
                <w:szCs w:val="16"/>
                <w:lang w:eastAsia="ru-RU"/>
              </w:rPr>
              <w:t>17</w:t>
            </w:r>
          </w:p>
        </w:tc>
        <w:tc>
          <w:tcPr>
            <w:tcW w:w="3700" w:type="dxa"/>
            <w:gridSpan w:val="11"/>
            <w:tcBorders>
              <w:top w:val="single" w:sz="4" w:space="0" w:color="000000"/>
              <w:left w:val="single" w:sz="4" w:space="0" w:color="000000"/>
              <w:bottom w:val="nil"/>
              <w:right w:val="nil"/>
            </w:tcBorders>
            <w:shd w:val="clear" w:color="auto" w:fill="auto"/>
            <w:vAlign w:val="center"/>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Анализ крови полный</w:t>
            </w:r>
          </w:p>
        </w:tc>
        <w:tc>
          <w:tcPr>
            <w:tcW w:w="872" w:type="dxa"/>
            <w:gridSpan w:val="3"/>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145</w:t>
            </w:r>
          </w:p>
        </w:tc>
        <w:tc>
          <w:tcPr>
            <w:tcW w:w="797" w:type="dxa"/>
            <w:gridSpan w:val="5"/>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rPr>
                <w:rFonts w:ascii="Arial" w:eastAsia="Times New Roman" w:hAnsi="Arial" w:cs="Arial"/>
                <w:sz w:val="14"/>
                <w:szCs w:val="14"/>
                <w:lang w:eastAsia="ru-RU"/>
              </w:rPr>
            </w:pPr>
            <w:r w:rsidRPr="00315EC6">
              <w:rPr>
                <w:rFonts w:ascii="Arial" w:eastAsia="Times New Roman" w:hAnsi="Arial" w:cs="Arial"/>
                <w:sz w:val="14"/>
                <w:szCs w:val="14"/>
                <w:lang w:eastAsia="ru-RU"/>
              </w:rPr>
              <w:t>анализ</w:t>
            </w:r>
          </w:p>
        </w:tc>
        <w:tc>
          <w:tcPr>
            <w:tcW w:w="1521" w:type="dxa"/>
            <w:gridSpan w:val="4"/>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154,00</w:t>
            </w:r>
          </w:p>
        </w:tc>
        <w:tc>
          <w:tcPr>
            <w:tcW w:w="2224" w:type="dxa"/>
            <w:gridSpan w:val="3"/>
            <w:tcBorders>
              <w:top w:val="single" w:sz="4" w:space="0" w:color="000000"/>
              <w:left w:val="single" w:sz="4" w:space="0" w:color="000000"/>
              <w:bottom w:val="nil"/>
              <w:right w:val="single" w:sz="8" w:space="0" w:color="000000"/>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22 330,00</w:t>
            </w:r>
          </w:p>
        </w:tc>
      </w:tr>
      <w:tr w:rsidR="00315EC6" w:rsidRPr="00315EC6" w:rsidTr="00D5187E">
        <w:trPr>
          <w:gridAfter w:val="31"/>
          <w:wAfter w:w="7219" w:type="dxa"/>
          <w:trHeight w:val="22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576" w:type="dxa"/>
            <w:gridSpan w:val="2"/>
            <w:tcBorders>
              <w:top w:val="single" w:sz="4" w:space="0" w:color="000000"/>
              <w:left w:val="single" w:sz="8" w:space="0" w:color="000000"/>
              <w:bottom w:val="nil"/>
              <w:right w:val="nil"/>
            </w:tcBorders>
            <w:shd w:val="clear" w:color="auto" w:fill="auto"/>
            <w:noWrap/>
            <w:hideMark/>
          </w:tcPr>
          <w:p w:rsidR="00315EC6" w:rsidRPr="00315EC6" w:rsidRDefault="00315EC6" w:rsidP="00315EC6">
            <w:pPr>
              <w:spacing w:after="0" w:line="240" w:lineRule="auto"/>
              <w:jc w:val="center"/>
              <w:rPr>
                <w:rFonts w:ascii="Arial" w:eastAsia="Times New Roman" w:hAnsi="Arial" w:cs="Arial"/>
                <w:sz w:val="16"/>
                <w:szCs w:val="16"/>
                <w:lang w:eastAsia="ru-RU"/>
              </w:rPr>
            </w:pPr>
            <w:r w:rsidRPr="00315EC6">
              <w:rPr>
                <w:rFonts w:ascii="Arial" w:eastAsia="Times New Roman" w:hAnsi="Arial" w:cs="Arial"/>
                <w:sz w:val="16"/>
                <w:szCs w:val="16"/>
                <w:lang w:eastAsia="ru-RU"/>
              </w:rPr>
              <w:t>18</w:t>
            </w:r>
          </w:p>
        </w:tc>
        <w:tc>
          <w:tcPr>
            <w:tcW w:w="3700" w:type="dxa"/>
            <w:gridSpan w:val="11"/>
            <w:tcBorders>
              <w:top w:val="single" w:sz="4" w:space="0" w:color="000000"/>
              <w:left w:val="single" w:sz="4" w:space="0" w:color="000000"/>
              <w:bottom w:val="nil"/>
              <w:right w:val="nil"/>
            </w:tcBorders>
            <w:shd w:val="clear" w:color="auto" w:fill="auto"/>
            <w:vAlign w:val="center"/>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Холестерин общий</w:t>
            </w:r>
          </w:p>
        </w:tc>
        <w:tc>
          <w:tcPr>
            <w:tcW w:w="872" w:type="dxa"/>
            <w:gridSpan w:val="3"/>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145</w:t>
            </w:r>
          </w:p>
        </w:tc>
        <w:tc>
          <w:tcPr>
            <w:tcW w:w="797" w:type="dxa"/>
            <w:gridSpan w:val="5"/>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rPr>
                <w:rFonts w:ascii="Arial" w:eastAsia="Times New Roman" w:hAnsi="Arial" w:cs="Arial"/>
                <w:sz w:val="14"/>
                <w:szCs w:val="14"/>
                <w:lang w:eastAsia="ru-RU"/>
              </w:rPr>
            </w:pPr>
            <w:r w:rsidRPr="00315EC6">
              <w:rPr>
                <w:rFonts w:ascii="Arial" w:eastAsia="Times New Roman" w:hAnsi="Arial" w:cs="Arial"/>
                <w:sz w:val="14"/>
                <w:szCs w:val="14"/>
                <w:lang w:eastAsia="ru-RU"/>
              </w:rPr>
              <w:t>анализ</w:t>
            </w:r>
          </w:p>
        </w:tc>
        <w:tc>
          <w:tcPr>
            <w:tcW w:w="1521" w:type="dxa"/>
            <w:gridSpan w:val="4"/>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87,00</w:t>
            </w:r>
          </w:p>
        </w:tc>
        <w:tc>
          <w:tcPr>
            <w:tcW w:w="2224" w:type="dxa"/>
            <w:gridSpan w:val="3"/>
            <w:tcBorders>
              <w:top w:val="single" w:sz="4" w:space="0" w:color="000000"/>
              <w:left w:val="single" w:sz="4" w:space="0" w:color="000000"/>
              <w:bottom w:val="nil"/>
              <w:right w:val="single" w:sz="8" w:space="0" w:color="000000"/>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12 615,00</w:t>
            </w:r>
          </w:p>
        </w:tc>
      </w:tr>
      <w:tr w:rsidR="00315EC6" w:rsidRPr="00315EC6" w:rsidTr="00D5187E">
        <w:trPr>
          <w:gridAfter w:val="31"/>
          <w:wAfter w:w="7219" w:type="dxa"/>
          <w:trHeight w:val="22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576" w:type="dxa"/>
            <w:gridSpan w:val="2"/>
            <w:tcBorders>
              <w:top w:val="single" w:sz="4" w:space="0" w:color="000000"/>
              <w:left w:val="single" w:sz="8" w:space="0" w:color="000000"/>
              <w:bottom w:val="nil"/>
              <w:right w:val="nil"/>
            </w:tcBorders>
            <w:shd w:val="clear" w:color="auto" w:fill="auto"/>
            <w:noWrap/>
            <w:hideMark/>
          </w:tcPr>
          <w:p w:rsidR="00315EC6" w:rsidRPr="00315EC6" w:rsidRDefault="00315EC6" w:rsidP="00315EC6">
            <w:pPr>
              <w:spacing w:after="0" w:line="240" w:lineRule="auto"/>
              <w:jc w:val="center"/>
              <w:rPr>
                <w:rFonts w:ascii="Arial" w:eastAsia="Times New Roman" w:hAnsi="Arial" w:cs="Arial"/>
                <w:sz w:val="16"/>
                <w:szCs w:val="16"/>
                <w:lang w:eastAsia="ru-RU"/>
              </w:rPr>
            </w:pPr>
            <w:r w:rsidRPr="00315EC6">
              <w:rPr>
                <w:rFonts w:ascii="Arial" w:eastAsia="Times New Roman" w:hAnsi="Arial" w:cs="Arial"/>
                <w:sz w:val="16"/>
                <w:szCs w:val="16"/>
                <w:lang w:eastAsia="ru-RU"/>
              </w:rPr>
              <w:t>19</w:t>
            </w:r>
          </w:p>
        </w:tc>
        <w:tc>
          <w:tcPr>
            <w:tcW w:w="3700" w:type="dxa"/>
            <w:gridSpan w:val="11"/>
            <w:tcBorders>
              <w:top w:val="single" w:sz="4" w:space="0" w:color="000000"/>
              <w:left w:val="single" w:sz="4" w:space="0" w:color="000000"/>
              <w:bottom w:val="nil"/>
              <w:right w:val="nil"/>
            </w:tcBorders>
            <w:shd w:val="clear" w:color="auto" w:fill="auto"/>
            <w:vAlign w:val="center"/>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Глюкоза крови</w:t>
            </w:r>
          </w:p>
        </w:tc>
        <w:tc>
          <w:tcPr>
            <w:tcW w:w="872" w:type="dxa"/>
            <w:gridSpan w:val="3"/>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145</w:t>
            </w:r>
          </w:p>
        </w:tc>
        <w:tc>
          <w:tcPr>
            <w:tcW w:w="797" w:type="dxa"/>
            <w:gridSpan w:val="5"/>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rPr>
                <w:rFonts w:ascii="Arial" w:eastAsia="Times New Roman" w:hAnsi="Arial" w:cs="Arial"/>
                <w:sz w:val="14"/>
                <w:szCs w:val="14"/>
                <w:lang w:eastAsia="ru-RU"/>
              </w:rPr>
            </w:pPr>
            <w:r w:rsidRPr="00315EC6">
              <w:rPr>
                <w:rFonts w:ascii="Arial" w:eastAsia="Times New Roman" w:hAnsi="Arial" w:cs="Arial"/>
                <w:sz w:val="14"/>
                <w:szCs w:val="14"/>
                <w:lang w:eastAsia="ru-RU"/>
              </w:rPr>
              <w:t>анализ</w:t>
            </w:r>
          </w:p>
        </w:tc>
        <w:tc>
          <w:tcPr>
            <w:tcW w:w="1521" w:type="dxa"/>
            <w:gridSpan w:val="4"/>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87,00</w:t>
            </w:r>
          </w:p>
        </w:tc>
        <w:tc>
          <w:tcPr>
            <w:tcW w:w="2224" w:type="dxa"/>
            <w:gridSpan w:val="3"/>
            <w:tcBorders>
              <w:top w:val="single" w:sz="4" w:space="0" w:color="000000"/>
              <w:left w:val="single" w:sz="4" w:space="0" w:color="000000"/>
              <w:bottom w:val="nil"/>
              <w:right w:val="single" w:sz="8" w:space="0" w:color="000000"/>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12 615,00</w:t>
            </w:r>
          </w:p>
        </w:tc>
      </w:tr>
      <w:tr w:rsidR="00315EC6" w:rsidRPr="00315EC6" w:rsidTr="00D5187E">
        <w:trPr>
          <w:gridAfter w:val="31"/>
          <w:wAfter w:w="7219" w:type="dxa"/>
          <w:trHeight w:val="22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576" w:type="dxa"/>
            <w:gridSpan w:val="2"/>
            <w:tcBorders>
              <w:top w:val="single" w:sz="4" w:space="0" w:color="000000"/>
              <w:left w:val="single" w:sz="8" w:space="0" w:color="000000"/>
              <w:bottom w:val="nil"/>
              <w:right w:val="nil"/>
            </w:tcBorders>
            <w:shd w:val="clear" w:color="auto" w:fill="auto"/>
            <w:noWrap/>
            <w:hideMark/>
          </w:tcPr>
          <w:p w:rsidR="00315EC6" w:rsidRPr="00315EC6" w:rsidRDefault="00315EC6" w:rsidP="00315EC6">
            <w:pPr>
              <w:spacing w:after="0" w:line="240" w:lineRule="auto"/>
              <w:jc w:val="center"/>
              <w:rPr>
                <w:rFonts w:ascii="Arial" w:eastAsia="Times New Roman" w:hAnsi="Arial" w:cs="Arial"/>
                <w:sz w:val="16"/>
                <w:szCs w:val="16"/>
                <w:lang w:eastAsia="ru-RU"/>
              </w:rPr>
            </w:pPr>
            <w:r w:rsidRPr="00315EC6">
              <w:rPr>
                <w:rFonts w:ascii="Arial" w:eastAsia="Times New Roman" w:hAnsi="Arial" w:cs="Arial"/>
                <w:sz w:val="16"/>
                <w:szCs w:val="16"/>
                <w:lang w:eastAsia="ru-RU"/>
              </w:rPr>
              <w:t>20</w:t>
            </w:r>
          </w:p>
        </w:tc>
        <w:tc>
          <w:tcPr>
            <w:tcW w:w="3700" w:type="dxa"/>
            <w:gridSpan w:val="11"/>
            <w:tcBorders>
              <w:top w:val="single" w:sz="4" w:space="0" w:color="000000"/>
              <w:left w:val="single" w:sz="4" w:space="0" w:color="000000"/>
              <w:bottom w:val="nil"/>
              <w:right w:val="nil"/>
            </w:tcBorders>
            <w:shd w:val="clear" w:color="auto" w:fill="auto"/>
            <w:vAlign w:val="center"/>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Анализ крови на сифилис</w:t>
            </w:r>
          </w:p>
        </w:tc>
        <w:tc>
          <w:tcPr>
            <w:tcW w:w="872" w:type="dxa"/>
            <w:gridSpan w:val="3"/>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144</w:t>
            </w:r>
          </w:p>
        </w:tc>
        <w:tc>
          <w:tcPr>
            <w:tcW w:w="797" w:type="dxa"/>
            <w:gridSpan w:val="5"/>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rPr>
                <w:rFonts w:ascii="Arial" w:eastAsia="Times New Roman" w:hAnsi="Arial" w:cs="Arial"/>
                <w:sz w:val="14"/>
                <w:szCs w:val="14"/>
                <w:lang w:eastAsia="ru-RU"/>
              </w:rPr>
            </w:pPr>
            <w:r w:rsidRPr="00315EC6">
              <w:rPr>
                <w:rFonts w:ascii="Arial" w:eastAsia="Times New Roman" w:hAnsi="Arial" w:cs="Arial"/>
                <w:sz w:val="14"/>
                <w:szCs w:val="14"/>
                <w:lang w:eastAsia="ru-RU"/>
              </w:rPr>
              <w:t>анализ</w:t>
            </w:r>
          </w:p>
        </w:tc>
        <w:tc>
          <w:tcPr>
            <w:tcW w:w="1521" w:type="dxa"/>
            <w:gridSpan w:val="4"/>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154,00</w:t>
            </w:r>
          </w:p>
        </w:tc>
        <w:tc>
          <w:tcPr>
            <w:tcW w:w="2224" w:type="dxa"/>
            <w:gridSpan w:val="3"/>
            <w:tcBorders>
              <w:top w:val="single" w:sz="4" w:space="0" w:color="000000"/>
              <w:left w:val="single" w:sz="4" w:space="0" w:color="000000"/>
              <w:bottom w:val="nil"/>
              <w:right w:val="single" w:sz="8" w:space="0" w:color="000000"/>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22 176,00</w:t>
            </w:r>
          </w:p>
        </w:tc>
      </w:tr>
      <w:tr w:rsidR="00315EC6" w:rsidRPr="00315EC6" w:rsidTr="00D5187E">
        <w:trPr>
          <w:gridAfter w:val="31"/>
          <w:wAfter w:w="7219" w:type="dxa"/>
          <w:trHeight w:val="43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576" w:type="dxa"/>
            <w:gridSpan w:val="2"/>
            <w:tcBorders>
              <w:top w:val="single" w:sz="4" w:space="0" w:color="000000"/>
              <w:left w:val="single" w:sz="8" w:space="0" w:color="000000"/>
              <w:bottom w:val="nil"/>
              <w:right w:val="nil"/>
            </w:tcBorders>
            <w:shd w:val="clear" w:color="auto" w:fill="auto"/>
            <w:noWrap/>
            <w:hideMark/>
          </w:tcPr>
          <w:p w:rsidR="00315EC6" w:rsidRPr="00315EC6" w:rsidRDefault="00315EC6" w:rsidP="00315EC6">
            <w:pPr>
              <w:spacing w:after="0" w:line="240" w:lineRule="auto"/>
              <w:jc w:val="center"/>
              <w:rPr>
                <w:rFonts w:ascii="Arial" w:eastAsia="Times New Roman" w:hAnsi="Arial" w:cs="Arial"/>
                <w:sz w:val="16"/>
                <w:szCs w:val="16"/>
                <w:lang w:eastAsia="ru-RU"/>
              </w:rPr>
            </w:pPr>
            <w:r w:rsidRPr="00315EC6">
              <w:rPr>
                <w:rFonts w:ascii="Arial" w:eastAsia="Times New Roman" w:hAnsi="Arial" w:cs="Arial"/>
                <w:sz w:val="16"/>
                <w:szCs w:val="16"/>
                <w:lang w:eastAsia="ru-RU"/>
              </w:rPr>
              <w:t>21</w:t>
            </w:r>
          </w:p>
        </w:tc>
        <w:tc>
          <w:tcPr>
            <w:tcW w:w="3700" w:type="dxa"/>
            <w:gridSpan w:val="11"/>
            <w:tcBorders>
              <w:top w:val="single" w:sz="4" w:space="0" w:color="000000"/>
              <w:left w:val="single" w:sz="4" w:space="0" w:color="000000"/>
              <w:bottom w:val="nil"/>
              <w:right w:val="nil"/>
            </w:tcBorders>
            <w:shd w:val="clear" w:color="auto" w:fill="auto"/>
            <w:vAlign w:val="center"/>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xml:space="preserve">Исследование </w:t>
            </w:r>
            <w:proofErr w:type="gramStart"/>
            <w:r w:rsidRPr="00315EC6">
              <w:rPr>
                <w:rFonts w:ascii="Arial" w:eastAsia="Times New Roman" w:hAnsi="Arial" w:cs="Arial"/>
                <w:sz w:val="16"/>
                <w:szCs w:val="16"/>
                <w:lang w:eastAsia="ru-RU"/>
              </w:rPr>
              <w:t>отделяемого</w:t>
            </w:r>
            <w:proofErr w:type="gramEnd"/>
            <w:r w:rsidRPr="00315EC6">
              <w:rPr>
                <w:rFonts w:ascii="Arial" w:eastAsia="Times New Roman" w:hAnsi="Arial" w:cs="Arial"/>
                <w:sz w:val="16"/>
                <w:szCs w:val="16"/>
                <w:lang w:eastAsia="ru-RU"/>
              </w:rPr>
              <w:t xml:space="preserve"> мочеполовых органов: обнаружение трихомонад и гонококков</w:t>
            </w:r>
          </w:p>
        </w:tc>
        <w:tc>
          <w:tcPr>
            <w:tcW w:w="872" w:type="dxa"/>
            <w:gridSpan w:val="3"/>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139</w:t>
            </w:r>
          </w:p>
        </w:tc>
        <w:tc>
          <w:tcPr>
            <w:tcW w:w="797" w:type="dxa"/>
            <w:gridSpan w:val="5"/>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rPr>
                <w:rFonts w:ascii="Arial" w:eastAsia="Times New Roman" w:hAnsi="Arial" w:cs="Arial"/>
                <w:sz w:val="14"/>
                <w:szCs w:val="14"/>
                <w:lang w:eastAsia="ru-RU"/>
              </w:rPr>
            </w:pPr>
            <w:proofErr w:type="spellStart"/>
            <w:r w:rsidRPr="00315EC6">
              <w:rPr>
                <w:rFonts w:ascii="Arial" w:eastAsia="Times New Roman" w:hAnsi="Arial" w:cs="Arial"/>
                <w:sz w:val="14"/>
                <w:szCs w:val="14"/>
                <w:lang w:eastAsia="ru-RU"/>
              </w:rPr>
              <w:t>исслед</w:t>
            </w:r>
            <w:proofErr w:type="spellEnd"/>
            <w:r w:rsidRPr="00315EC6">
              <w:rPr>
                <w:rFonts w:ascii="Arial" w:eastAsia="Times New Roman" w:hAnsi="Arial" w:cs="Arial"/>
                <w:sz w:val="14"/>
                <w:szCs w:val="14"/>
                <w:lang w:eastAsia="ru-RU"/>
              </w:rPr>
              <w:t>.</w:t>
            </w:r>
          </w:p>
        </w:tc>
        <w:tc>
          <w:tcPr>
            <w:tcW w:w="1521" w:type="dxa"/>
            <w:gridSpan w:val="4"/>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100,00</w:t>
            </w:r>
          </w:p>
        </w:tc>
        <w:tc>
          <w:tcPr>
            <w:tcW w:w="2224" w:type="dxa"/>
            <w:gridSpan w:val="3"/>
            <w:tcBorders>
              <w:top w:val="single" w:sz="4" w:space="0" w:color="000000"/>
              <w:left w:val="single" w:sz="4" w:space="0" w:color="000000"/>
              <w:bottom w:val="nil"/>
              <w:right w:val="single" w:sz="8" w:space="0" w:color="000000"/>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13 900,00</w:t>
            </w:r>
          </w:p>
        </w:tc>
      </w:tr>
      <w:tr w:rsidR="00315EC6" w:rsidRPr="00315EC6" w:rsidTr="00D5187E">
        <w:trPr>
          <w:gridAfter w:val="31"/>
          <w:wAfter w:w="7219" w:type="dxa"/>
          <w:trHeight w:val="43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576" w:type="dxa"/>
            <w:gridSpan w:val="2"/>
            <w:tcBorders>
              <w:top w:val="single" w:sz="4" w:space="0" w:color="000000"/>
              <w:left w:val="single" w:sz="8" w:space="0" w:color="000000"/>
              <w:bottom w:val="nil"/>
              <w:right w:val="nil"/>
            </w:tcBorders>
            <w:shd w:val="clear" w:color="auto" w:fill="auto"/>
            <w:noWrap/>
            <w:hideMark/>
          </w:tcPr>
          <w:p w:rsidR="00315EC6" w:rsidRPr="00315EC6" w:rsidRDefault="00315EC6" w:rsidP="00315EC6">
            <w:pPr>
              <w:spacing w:after="0" w:line="240" w:lineRule="auto"/>
              <w:jc w:val="center"/>
              <w:rPr>
                <w:rFonts w:ascii="Arial" w:eastAsia="Times New Roman" w:hAnsi="Arial" w:cs="Arial"/>
                <w:sz w:val="16"/>
                <w:szCs w:val="16"/>
                <w:lang w:eastAsia="ru-RU"/>
              </w:rPr>
            </w:pPr>
            <w:r w:rsidRPr="00315EC6">
              <w:rPr>
                <w:rFonts w:ascii="Arial" w:eastAsia="Times New Roman" w:hAnsi="Arial" w:cs="Arial"/>
                <w:sz w:val="16"/>
                <w:szCs w:val="16"/>
                <w:lang w:eastAsia="ru-RU"/>
              </w:rPr>
              <w:t>22</w:t>
            </w:r>
          </w:p>
        </w:tc>
        <w:tc>
          <w:tcPr>
            <w:tcW w:w="3700" w:type="dxa"/>
            <w:gridSpan w:val="11"/>
            <w:tcBorders>
              <w:top w:val="single" w:sz="4" w:space="0" w:color="000000"/>
              <w:left w:val="single" w:sz="4" w:space="0" w:color="000000"/>
              <w:bottom w:val="nil"/>
              <w:right w:val="nil"/>
            </w:tcBorders>
            <w:shd w:val="clear" w:color="auto" w:fill="auto"/>
            <w:vAlign w:val="center"/>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Цитологическое исследование с шейки матки, цервикального канала</w:t>
            </w:r>
          </w:p>
        </w:tc>
        <w:tc>
          <w:tcPr>
            <w:tcW w:w="872" w:type="dxa"/>
            <w:gridSpan w:val="3"/>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139</w:t>
            </w:r>
          </w:p>
        </w:tc>
        <w:tc>
          <w:tcPr>
            <w:tcW w:w="797" w:type="dxa"/>
            <w:gridSpan w:val="5"/>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rPr>
                <w:rFonts w:ascii="Arial" w:eastAsia="Times New Roman" w:hAnsi="Arial" w:cs="Arial"/>
                <w:sz w:val="14"/>
                <w:szCs w:val="14"/>
                <w:lang w:eastAsia="ru-RU"/>
              </w:rPr>
            </w:pPr>
            <w:proofErr w:type="spellStart"/>
            <w:r w:rsidRPr="00315EC6">
              <w:rPr>
                <w:rFonts w:ascii="Arial" w:eastAsia="Times New Roman" w:hAnsi="Arial" w:cs="Arial"/>
                <w:sz w:val="14"/>
                <w:szCs w:val="14"/>
                <w:lang w:eastAsia="ru-RU"/>
              </w:rPr>
              <w:t>исслед</w:t>
            </w:r>
            <w:proofErr w:type="spellEnd"/>
            <w:r w:rsidRPr="00315EC6">
              <w:rPr>
                <w:rFonts w:ascii="Arial" w:eastAsia="Times New Roman" w:hAnsi="Arial" w:cs="Arial"/>
                <w:sz w:val="14"/>
                <w:szCs w:val="14"/>
                <w:lang w:eastAsia="ru-RU"/>
              </w:rPr>
              <w:t>.</w:t>
            </w:r>
          </w:p>
        </w:tc>
        <w:tc>
          <w:tcPr>
            <w:tcW w:w="1521" w:type="dxa"/>
            <w:gridSpan w:val="4"/>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195,00</w:t>
            </w:r>
          </w:p>
        </w:tc>
        <w:tc>
          <w:tcPr>
            <w:tcW w:w="2224" w:type="dxa"/>
            <w:gridSpan w:val="3"/>
            <w:tcBorders>
              <w:top w:val="single" w:sz="4" w:space="0" w:color="000000"/>
              <w:left w:val="single" w:sz="4" w:space="0" w:color="000000"/>
              <w:bottom w:val="nil"/>
              <w:right w:val="single" w:sz="8" w:space="0" w:color="000000"/>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27 105,00</w:t>
            </w:r>
          </w:p>
        </w:tc>
      </w:tr>
      <w:tr w:rsidR="00315EC6" w:rsidRPr="00315EC6" w:rsidTr="00D5187E">
        <w:trPr>
          <w:gridAfter w:val="31"/>
          <w:wAfter w:w="7219" w:type="dxa"/>
          <w:trHeight w:val="22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576" w:type="dxa"/>
            <w:gridSpan w:val="2"/>
            <w:tcBorders>
              <w:top w:val="single" w:sz="4" w:space="0" w:color="000000"/>
              <w:left w:val="single" w:sz="8" w:space="0" w:color="000000"/>
              <w:bottom w:val="nil"/>
              <w:right w:val="nil"/>
            </w:tcBorders>
            <w:shd w:val="clear" w:color="auto" w:fill="auto"/>
            <w:noWrap/>
            <w:hideMark/>
          </w:tcPr>
          <w:p w:rsidR="00315EC6" w:rsidRPr="00315EC6" w:rsidRDefault="00315EC6" w:rsidP="00315EC6">
            <w:pPr>
              <w:spacing w:after="0" w:line="240" w:lineRule="auto"/>
              <w:jc w:val="center"/>
              <w:rPr>
                <w:rFonts w:ascii="Arial" w:eastAsia="Times New Roman" w:hAnsi="Arial" w:cs="Arial"/>
                <w:sz w:val="16"/>
                <w:szCs w:val="16"/>
                <w:lang w:eastAsia="ru-RU"/>
              </w:rPr>
            </w:pPr>
            <w:r w:rsidRPr="00315EC6">
              <w:rPr>
                <w:rFonts w:ascii="Arial" w:eastAsia="Times New Roman" w:hAnsi="Arial" w:cs="Arial"/>
                <w:sz w:val="16"/>
                <w:szCs w:val="16"/>
                <w:lang w:eastAsia="ru-RU"/>
              </w:rPr>
              <w:t>23</w:t>
            </w:r>
          </w:p>
        </w:tc>
        <w:tc>
          <w:tcPr>
            <w:tcW w:w="3700" w:type="dxa"/>
            <w:gridSpan w:val="11"/>
            <w:tcBorders>
              <w:top w:val="single" w:sz="4" w:space="0" w:color="000000"/>
              <w:left w:val="single" w:sz="4" w:space="0" w:color="000000"/>
              <w:bottom w:val="nil"/>
              <w:right w:val="nil"/>
            </w:tcBorders>
            <w:shd w:val="clear" w:color="auto" w:fill="auto"/>
            <w:vAlign w:val="center"/>
            <w:hideMark/>
          </w:tcPr>
          <w:p w:rsidR="00315EC6" w:rsidRPr="00315EC6" w:rsidRDefault="00315EC6" w:rsidP="00315EC6">
            <w:pPr>
              <w:spacing w:after="0" w:line="240" w:lineRule="auto"/>
              <w:rPr>
                <w:rFonts w:ascii="Arial" w:eastAsia="Times New Roman" w:hAnsi="Arial" w:cs="Arial"/>
                <w:sz w:val="16"/>
                <w:szCs w:val="16"/>
                <w:lang w:eastAsia="ru-RU"/>
              </w:rPr>
            </w:pPr>
            <w:proofErr w:type="spellStart"/>
            <w:r w:rsidRPr="00315EC6">
              <w:rPr>
                <w:rFonts w:ascii="Arial" w:eastAsia="Times New Roman" w:hAnsi="Arial" w:cs="Arial"/>
                <w:sz w:val="16"/>
                <w:szCs w:val="16"/>
                <w:lang w:eastAsia="ru-RU"/>
              </w:rPr>
              <w:t>Биомикроскопия</w:t>
            </w:r>
            <w:proofErr w:type="spellEnd"/>
          </w:p>
        </w:tc>
        <w:tc>
          <w:tcPr>
            <w:tcW w:w="872" w:type="dxa"/>
            <w:gridSpan w:val="3"/>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62</w:t>
            </w:r>
          </w:p>
        </w:tc>
        <w:tc>
          <w:tcPr>
            <w:tcW w:w="797" w:type="dxa"/>
            <w:gridSpan w:val="5"/>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rPr>
                <w:rFonts w:ascii="Arial" w:eastAsia="Times New Roman" w:hAnsi="Arial" w:cs="Arial"/>
                <w:sz w:val="14"/>
                <w:szCs w:val="14"/>
                <w:lang w:eastAsia="ru-RU"/>
              </w:rPr>
            </w:pPr>
            <w:proofErr w:type="spellStart"/>
            <w:r w:rsidRPr="00315EC6">
              <w:rPr>
                <w:rFonts w:ascii="Arial" w:eastAsia="Times New Roman" w:hAnsi="Arial" w:cs="Arial"/>
                <w:sz w:val="14"/>
                <w:szCs w:val="14"/>
                <w:lang w:eastAsia="ru-RU"/>
              </w:rPr>
              <w:t>исслед</w:t>
            </w:r>
            <w:proofErr w:type="spellEnd"/>
            <w:r w:rsidRPr="00315EC6">
              <w:rPr>
                <w:rFonts w:ascii="Arial" w:eastAsia="Times New Roman" w:hAnsi="Arial" w:cs="Arial"/>
                <w:sz w:val="14"/>
                <w:szCs w:val="14"/>
                <w:lang w:eastAsia="ru-RU"/>
              </w:rPr>
              <w:t>.</w:t>
            </w:r>
          </w:p>
        </w:tc>
        <w:tc>
          <w:tcPr>
            <w:tcW w:w="1521" w:type="dxa"/>
            <w:gridSpan w:val="4"/>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40,00</w:t>
            </w:r>
          </w:p>
        </w:tc>
        <w:tc>
          <w:tcPr>
            <w:tcW w:w="2224" w:type="dxa"/>
            <w:gridSpan w:val="3"/>
            <w:tcBorders>
              <w:top w:val="single" w:sz="4" w:space="0" w:color="000000"/>
              <w:left w:val="single" w:sz="4" w:space="0" w:color="000000"/>
              <w:bottom w:val="nil"/>
              <w:right w:val="single" w:sz="8" w:space="0" w:color="000000"/>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2480,00</w:t>
            </w:r>
          </w:p>
        </w:tc>
      </w:tr>
      <w:tr w:rsidR="00315EC6" w:rsidRPr="00315EC6" w:rsidTr="00D5187E">
        <w:trPr>
          <w:gridAfter w:val="31"/>
          <w:wAfter w:w="7219" w:type="dxa"/>
          <w:trHeight w:val="22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576" w:type="dxa"/>
            <w:gridSpan w:val="2"/>
            <w:tcBorders>
              <w:top w:val="single" w:sz="4" w:space="0" w:color="000000"/>
              <w:left w:val="single" w:sz="8" w:space="0" w:color="000000"/>
              <w:bottom w:val="nil"/>
              <w:right w:val="nil"/>
            </w:tcBorders>
            <w:shd w:val="clear" w:color="auto" w:fill="auto"/>
            <w:noWrap/>
            <w:hideMark/>
          </w:tcPr>
          <w:p w:rsidR="00315EC6" w:rsidRPr="00315EC6" w:rsidRDefault="00315EC6" w:rsidP="00315EC6">
            <w:pPr>
              <w:spacing w:after="0" w:line="240" w:lineRule="auto"/>
              <w:jc w:val="center"/>
              <w:rPr>
                <w:rFonts w:ascii="Arial" w:eastAsia="Times New Roman" w:hAnsi="Arial" w:cs="Arial"/>
                <w:sz w:val="16"/>
                <w:szCs w:val="16"/>
                <w:lang w:eastAsia="ru-RU"/>
              </w:rPr>
            </w:pPr>
            <w:r w:rsidRPr="00315EC6">
              <w:rPr>
                <w:rFonts w:ascii="Arial" w:eastAsia="Times New Roman" w:hAnsi="Arial" w:cs="Arial"/>
                <w:sz w:val="16"/>
                <w:szCs w:val="16"/>
                <w:lang w:eastAsia="ru-RU"/>
              </w:rPr>
              <w:t>24</w:t>
            </w:r>
          </w:p>
        </w:tc>
        <w:tc>
          <w:tcPr>
            <w:tcW w:w="3700" w:type="dxa"/>
            <w:gridSpan w:val="11"/>
            <w:tcBorders>
              <w:top w:val="single" w:sz="4" w:space="0" w:color="000000"/>
              <w:left w:val="single" w:sz="4" w:space="0" w:color="000000"/>
              <w:bottom w:val="nil"/>
              <w:right w:val="nil"/>
            </w:tcBorders>
            <w:shd w:val="clear" w:color="auto" w:fill="auto"/>
            <w:vAlign w:val="center"/>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Вестибулометрия</w:t>
            </w:r>
          </w:p>
        </w:tc>
        <w:tc>
          <w:tcPr>
            <w:tcW w:w="872" w:type="dxa"/>
            <w:gridSpan w:val="3"/>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w:t>
            </w:r>
          </w:p>
        </w:tc>
        <w:tc>
          <w:tcPr>
            <w:tcW w:w="797" w:type="dxa"/>
            <w:gridSpan w:val="5"/>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rPr>
                <w:rFonts w:ascii="Arial" w:eastAsia="Times New Roman" w:hAnsi="Arial" w:cs="Arial"/>
                <w:sz w:val="14"/>
                <w:szCs w:val="14"/>
                <w:lang w:eastAsia="ru-RU"/>
              </w:rPr>
            </w:pPr>
            <w:proofErr w:type="spellStart"/>
            <w:r w:rsidRPr="00315EC6">
              <w:rPr>
                <w:rFonts w:ascii="Arial" w:eastAsia="Times New Roman" w:hAnsi="Arial" w:cs="Arial"/>
                <w:sz w:val="14"/>
                <w:szCs w:val="14"/>
                <w:lang w:eastAsia="ru-RU"/>
              </w:rPr>
              <w:t>исслед</w:t>
            </w:r>
            <w:proofErr w:type="spellEnd"/>
            <w:r w:rsidRPr="00315EC6">
              <w:rPr>
                <w:rFonts w:ascii="Arial" w:eastAsia="Times New Roman" w:hAnsi="Arial" w:cs="Arial"/>
                <w:sz w:val="14"/>
                <w:szCs w:val="14"/>
                <w:lang w:eastAsia="ru-RU"/>
              </w:rPr>
              <w:t>.</w:t>
            </w:r>
          </w:p>
        </w:tc>
        <w:tc>
          <w:tcPr>
            <w:tcW w:w="1521" w:type="dxa"/>
            <w:gridSpan w:val="4"/>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140,00</w:t>
            </w:r>
          </w:p>
        </w:tc>
        <w:tc>
          <w:tcPr>
            <w:tcW w:w="2224" w:type="dxa"/>
            <w:gridSpan w:val="3"/>
            <w:tcBorders>
              <w:top w:val="single" w:sz="4" w:space="0" w:color="000000"/>
              <w:left w:val="single" w:sz="4" w:space="0" w:color="000000"/>
              <w:bottom w:val="nil"/>
              <w:right w:val="single" w:sz="8" w:space="0" w:color="000000"/>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140,00</w:t>
            </w:r>
          </w:p>
        </w:tc>
      </w:tr>
      <w:tr w:rsidR="00315EC6" w:rsidRPr="00315EC6" w:rsidTr="00D5187E">
        <w:trPr>
          <w:gridAfter w:val="31"/>
          <w:wAfter w:w="7219" w:type="dxa"/>
          <w:trHeight w:val="22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576" w:type="dxa"/>
            <w:gridSpan w:val="2"/>
            <w:tcBorders>
              <w:top w:val="single" w:sz="4" w:space="0" w:color="000000"/>
              <w:left w:val="single" w:sz="8" w:space="0" w:color="000000"/>
              <w:bottom w:val="nil"/>
              <w:right w:val="nil"/>
            </w:tcBorders>
            <w:shd w:val="clear" w:color="auto" w:fill="auto"/>
            <w:noWrap/>
            <w:hideMark/>
          </w:tcPr>
          <w:p w:rsidR="00315EC6" w:rsidRPr="00315EC6" w:rsidRDefault="00315EC6" w:rsidP="00315EC6">
            <w:pPr>
              <w:spacing w:after="0" w:line="240" w:lineRule="auto"/>
              <w:jc w:val="center"/>
              <w:rPr>
                <w:rFonts w:ascii="Arial" w:eastAsia="Times New Roman" w:hAnsi="Arial" w:cs="Arial"/>
                <w:sz w:val="16"/>
                <w:szCs w:val="16"/>
                <w:lang w:eastAsia="ru-RU"/>
              </w:rPr>
            </w:pPr>
            <w:r w:rsidRPr="00315EC6">
              <w:rPr>
                <w:rFonts w:ascii="Arial" w:eastAsia="Times New Roman" w:hAnsi="Arial" w:cs="Arial"/>
                <w:sz w:val="16"/>
                <w:szCs w:val="16"/>
                <w:lang w:eastAsia="ru-RU"/>
              </w:rPr>
              <w:t>25</w:t>
            </w:r>
          </w:p>
        </w:tc>
        <w:tc>
          <w:tcPr>
            <w:tcW w:w="3700" w:type="dxa"/>
            <w:gridSpan w:val="11"/>
            <w:tcBorders>
              <w:top w:val="single" w:sz="4" w:space="0" w:color="000000"/>
              <w:left w:val="single" w:sz="4" w:space="0" w:color="000000"/>
              <w:bottom w:val="nil"/>
              <w:right w:val="nil"/>
            </w:tcBorders>
            <w:shd w:val="clear" w:color="auto" w:fill="auto"/>
            <w:vAlign w:val="center"/>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Вибрационная чувствительность</w:t>
            </w:r>
          </w:p>
        </w:tc>
        <w:tc>
          <w:tcPr>
            <w:tcW w:w="872" w:type="dxa"/>
            <w:gridSpan w:val="3"/>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w:t>
            </w:r>
          </w:p>
        </w:tc>
        <w:tc>
          <w:tcPr>
            <w:tcW w:w="797" w:type="dxa"/>
            <w:gridSpan w:val="5"/>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rPr>
                <w:rFonts w:ascii="Arial" w:eastAsia="Times New Roman" w:hAnsi="Arial" w:cs="Arial"/>
                <w:sz w:val="14"/>
                <w:szCs w:val="14"/>
                <w:lang w:eastAsia="ru-RU"/>
              </w:rPr>
            </w:pPr>
            <w:proofErr w:type="spellStart"/>
            <w:r w:rsidRPr="00315EC6">
              <w:rPr>
                <w:rFonts w:ascii="Arial" w:eastAsia="Times New Roman" w:hAnsi="Arial" w:cs="Arial"/>
                <w:sz w:val="14"/>
                <w:szCs w:val="14"/>
                <w:lang w:eastAsia="ru-RU"/>
              </w:rPr>
              <w:t>исслед</w:t>
            </w:r>
            <w:proofErr w:type="spellEnd"/>
            <w:r w:rsidRPr="00315EC6">
              <w:rPr>
                <w:rFonts w:ascii="Arial" w:eastAsia="Times New Roman" w:hAnsi="Arial" w:cs="Arial"/>
                <w:sz w:val="14"/>
                <w:szCs w:val="14"/>
                <w:lang w:eastAsia="ru-RU"/>
              </w:rPr>
              <w:t>.</w:t>
            </w:r>
          </w:p>
        </w:tc>
        <w:tc>
          <w:tcPr>
            <w:tcW w:w="1521" w:type="dxa"/>
            <w:gridSpan w:val="4"/>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150,00</w:t>
            </w:r>
          </w:p>
        </w:tc>
        <w:tc>
          <w:tcPr>
            <w:tcW w:w="2224" w:type="dxa"/>
            <w:gridSpan w:val="3"/>
            <w:tcBorders>
              <w:top w:val="single" w:sz="4" w:space="0" w:color="000000"/>
              <w:left w:val="single" w:sz="4" w:space="0" w:color="000000"/>
              <w:bottom w:val="nil"/>
              <w:right w:val="single" w:sz="8" w:space="0" w:color="000000"/>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150,00</w:t>
            </w:r>
          </w:p>
        </w:tc>
      </w:tr>
      <w:tr w:rsidR="00315EC6" w:rsidRPr="00315EC6" w:rsidTr="00D5187E">
        <w:trPr>
          <w:gridAfter w:val="31"/>
          <w:wAfter w:w="7219" w:type="dxa"/>
          <w:trHeight w:val="22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576" w:type="dxa"/>
            <w:gridSpan w:val="2"/>
            <w:tcBorders>
              <w:top w:val="single" w:sz="4" w:space="0" w:color="000000"/>
              <w:left w:val="single" w:sz="8" w:space="0" w:color="000000"/>
              <w:bottom w:val="nil"/>
              <w:right w:val="nil"/>
            </w:tcBorders>
            <w:shd w:val="clear" w:color="auto" w:fill="auto"/>
            <w:noWrap/>
            <w:hideMark/>
          </w:tcPr>
          <w:p w:rsidR="00315EC6" w:rsidRPr="00315EC6" w:rsidRDefault="00315EC6" w:rsidP="00315EC6">
            <w:pPr>
              <w:spacing w:after="0" w:line="240" w:lineRule="auto"/>
              <w:jc w:val="center"/>
              <w:rPr>
                <w:rFonts w:ascii="Arial" w:eastAsia="Times New Roman" w:hAnsi="Arial" w:cs="Arial"/>
                <w:sz w:val="16"/>
                <w:szCs w:val="16"/>
                <w:lang w:eastAsia="ru-RU"/>
              </w:rPr>
            </w:pPr>
            <w:r w:rsidRPr="00315EC6">
              <w:rPr>
                <w:rFonts w:ascii="Arial" w:eastAsia="Times New Roman" w:hAnsi="Arial" w:cs="Arial"/>
                <w:sz w:val="16"/>
                <w:szCs w:val="16"/>
                <w:lang w:eastAsia="ru-RU"/>
              </w:rPr>
              <w:t>26</w:t>
            </w:r>
          </w:p>
        </w:tc>
        <w:tc>
          <w:tcPr>
            <w:tcW w:w="3700" w:type="dxa"/>
            <w:gridSpan w:val="11"/>
            <w:tcBorders>
              <w:top w:val="single" w:sz="4" w:space="0" w:color="000000"/>
              <w:left w:val="single" w:sz="4" w:space="0" w:color="000000"/>
              <w:bottom w:val="nil"/>
              <w:right w:val="nil"/>
            </w:tcBorders>
            <w:shd w:val="clear" w:color="auto" w:fill="auto"/>
            <w:vAlign w:val="center"/>
            <w:hideMark/>
          </w:tcPr>
          <w:p w:rsidR="00315EC6" w:rsidRPr="00315EC6" w:rsidRDefault="00315EC6" w:rsidP="00315EC6">
            <w:pPr>
              <w:spacing w:after="0" w:line="240" w:lineRule="auto"/>
              <w:rPr>
                <w:rFonts w:ascii="Arial" w:eastAsia="Times New Roman" w:hAnsi="Arial" w:cs="Arial"/>
                <w:sz w:val="16"/>
                <w:szCs w:val="16"/>
                <w:lang w:eastAsia="ru-RU"/>
              </w:rPr>
            </w:pPr>
            <w:proofErr w:type="spellStart"/>
            <w:r w:rsidRPr="00315EC6">
              <w:rPr>
                <w:rFonts w:ascii="Arial" w:eastAsia="Times New Roman" w:hAnsi="Arial" w:cs="Arial"/>
                <w:sz w:val="16"/>
                <w:szCs w:val="16"/>
                <w:lang w:eastAsia="ru-RU"/>
              </w:rPr>
              <w:t>Офтальмотонометрия</w:t>
            </w:r>
            <w:proofErr w:type="spellEnd"/>
          </w:p>
        </w:tc>
        <w:tc>
          <w:tcPr>
            <w:tcW w:w="872" w:type="dxa"/>
            <w:gridSpan w:val="3"/>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89</w:t>
            </w:r>
          </w:p>
        </w:tc>
        <w:tc>
          <w:tcPr>
            <w:tcW w:w="797" w:type="dxa"/>
            <w:gridSpan w:val="5"/>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rPr>
                <w:rFonts w:ascii="Arial" w:eastAsia="Times New Roman" w:hAnsi="Arial" w:cs="Arial"/>
                <w:sz w:val="14"/>
                <w:szCs w:val="14"/>
                <w:lang w:eastAsia="ru-RU"/>
              </w:rPr>
            </w:pPr>
            <w:r w:rsidRPr="00315EC6">
              <w:rPr>
                <w:rFonts w:ascii="Arial" w:eastAsia="Times New Roman" w:hAnsi="Arial" w:cs="Arial"/>
                <w:sz w:val="14"/>
                <w:szCs w:val="14"/>
                <w:lang w:eastAsia="ru-RU"/>
              </w:rPr>
              <w:t>анализ</w:t>
            </w:r>
          </w:p>
        </w:tc>
        <w:tc>
          <w:tcPr>
            <w:tcW w:w="1521" w:type="dxa"/>
            <w:gridSpan w:val="4"/>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140,00</w:t>
            </w:r>
          </w:p>
        </w:tc>
        <w:tc>
          <w:tcPr>
            <w:tcW w:w="2224" w:type="dxa"/>
            <w:gridSpan w:val="3"/>
            <w:tcBorders>
              <w:top w:val="single" w:sz="4" w:space="0" w:color="000000"/>
              <w:left w:val="single" w:sz="4" w:space="0" w:color="000000"/>
              <w:bottom w:val="nil"/>
              <w:right w:val="single" w:sz="8" w:space="0" w:color="000000"/>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12460,00</w:t>
            </w:r>
          </w:p>
        </w:tc>
      </w:tr>
      <w:tr w:rsidR="00315EC6" w:rsidRPr="00315EC6" w:rsidTr="00D5187E">
        <w:trPr>
          <w:gridAfter w:val="31"/>
          <w:wAfter w:w="7219" w:type="dxa"/>
          <w:trHeight w:val="383"/>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576" w:type="dxa"/>
            <w:gridSpan w:val="2"/>
            <w:tcBorders>
              <w:top w:val="single" w:sz="4" w:space="0" w:color="000000"/>
              <w:left w:val="single" w:sz="8" w:space="0" w:color="000000"/>
              <w:bottom w:val="nil"/>
              <w:right w:val="nil"/>
            </w:tcBorders>
            <w:shd w:val="clear" w:color="auto" w:fill="auto"/>
            <w:noWrap/>
            <w:hideMark/>
          </w:tcPr>
          <w:p w:rsidR="00315EC6" w:rsidRPr="00315EC6" w:rsidRDefault="00315EC6" w:rsidP="00315EC6">
            <w:pPr>
              <w:spacing w:after="0" w:line="240" w:lineRule="auto"/>
              <w:jc w:val="center"/>
              <w:rPr>
                <w:rFonts w:ascii="Arial" w:eastAsia="Times New Roman" w:hAnsi="Arial" w:cs="Arial"/>
                <w:sz w:val="16"/>
                <w:szCs w:val="16"/>
                <w:lang w:eastAsia="ru-RU"/>
              </w:rPr>
            </w:pPr>
            <w:r w:rsidRPr="00315EC6">
              <w:rPr>
                <w:rFonts w:ascii="Arial" w:eastAsia="Times New Roman" w:hAnsi="Arial" w:cs="Arial"/>
                <w:sz w:val="16"/>
                <w:szCs w:val="16"/>
                <w:lang w:eastAsia="ru-RU"/>
              </w:rPr>
              <w:t>27</w:t>
            </w:r>
          </w:p>
        </w:tc>
        <w:tc>
          <w:tcPr>
            <w:tcW w:w="3700" w:type="dxa"/>
            <w:gridSpan w:val="11"/>
            <w:tcBorders>
              <w:top w:val="single" w:sz="4" w:space="0" w:color="000000"/>
              <w:left w:val="single" w:sz="4" w:space="0" w:color="000000"/>
              <w:bottom w:val="nil"/>
              <w:right w:val="nil"/>
            </w:tcBorders>
            <w:shd w:val="clear" w:color="auto" w:fill="auto"/>
            <w:vAlign w:val="center"/>
            <w:hideMark/>
          </w:tcPr>
          <w:p w:rsidR="00315EC6" w:rsidRPr="00315EC6" w:rsidRDefault="00315EC6" w:rsidP="00315EC6">
            <w:pPr>
              <w:spacing w:after="0" w:line="240" w:lineRule="auto"/>
              <w:rPr>
                <w:rFonts w:ascii="Arial" w:eastAsia="Times New Roman" w:hAnsi="Arial" w:cs="Arial"/>
                <w:sz w:val="16"/>
                <w:szCs w:val="16"/>
                <w:lang w:eastAsia="ru-RU"/>
              </w:rPr>
            </w:pPr>
            <w:proofErr w:type="spellStart"/>
            <w:r w:rsidRPr="00315EC6">
              <w:rPr>
                <w:rFonts w:ascii="Arial" w:eastAsia="Times New Roman" w:hAnsi="Arial" w:cs="Arial"/>
                <w:sz w:val="16"/>
                <w:szCs w:val="16"/>
                <w:lang w:eastAsia="ru-RU"/>
              </w:rPr>
              <w:t>Паразитологические</w:t>
            </w:r>
            <w:proofErr w:type="spellEnd"/>
            <w:r w:rsidRPr="00315EC6">
              <w:rPr>
                <w:rFonts w:ascii="Arial" w:eastAsia="Times New Roman" w:hAnsi="Arial" w:cs="Arial"/>
                <w:sz w:val="16"/>
                <w:szCs w:val="16"/>
                <w:lang w:eastAsia="ru-RU"/>
              </w:rPr>
              <w:t xml:space="preserve"> исследования на яйца гельминтов и цисты патогенных простейших</w:t>
            </w:r>
          </w:p>
        </w:tc>
        <w:tc>
          <w:tcPr>
            <w:tcW w:w="872" w:type="dxa"/>
            <w:gridSpan w:val="3"/>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145</w:t>
            </w:r>
          </w:p>
        </w:tc>
        <w:tc>
          <w:tcPr>
            <w:tcW w:w="797" w:type="dxa"/>
            <w:gridSpan w:val="5"/>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rPr>
                <w:rFonts w:ascii="Arial" w:eastAsia="Times New Roman" w:hAnsi="Arial" w:cs="Arial"/>
                <w:sz w:val="14"/>
                <w:szCs w:val="14"/>
                <w:lang w:eastAsia="ru-RU"/>
              </w:rPr>
            </w:pPr>
            <w:r w:rsidRPr="00315EC6">
              <w:rPr>
                <w:rFonts w:ascii="Arial" w:eastAsia="Times New Roman" w:hAnsi="Arial" w:cs="Arial"/>
                <w:sz w:val="14"/>
                <w:szCs w:val="14"/>
                <w:lang w:eastAsia="ru-RU"/>
              </w:rPr>
              <w:t>анализ</w:t>
            </w:r>
          </w:p>
        </w:tc>
        <w:tc>
          <w:tcPr>
            <w:tcW w:w="1521" w:type="dxa"/>
            <w:gridSpan w:val="4"/>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175,00</w:t>
            </w:r>
          </w:p>
        </w:tc>
        <w:tc>
          <w:tcPr>
            <w:tcW w:w="2224" w:type="dxa"/>
            <w:gridSpan w:val="3"/>
            <w:tcBorders>
              <w:top w:val="single" w:sz="4" w:space="0" w:color="000000"/>
              <w:left w:val="single" w:sz="4" w:space="0" w:color="000000"/>
              <w:bottom w:val="nil"/>
              <w:right w:val="single" w:sz="8" w:space="0" w:color="000000"/>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25375,00</w:t>
            </w:r>
          </w:p>
        </w:tc>
      </w:tr>
      <w:tr w:rsidR="00315EC6" w:rsidRPr="00315EC6" w:rsidTr="00D5187E">
        <w:trPr>
          <w:gridAfter w:val="31"/>
          <w:wAfter w:w="7219" w:type="dxa"/>
          <w:trHeight w:val="22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576" w:type="dxa"/>
            <w:gridSpan w:val="2"/>
            <w:tcBorders>
              <w:top w:val="single" w:sz="4" w:space="0" w:color="000000"/>
              <w:left w:val="single" w:sz="8" w:space="0" w:color="000000"/>
              <w:bottom w:val="nil"/>
              <w:right w:val="nil"/>
            </w:tcBorders>
            <w:shd w:val="clear" w:color="auto" w:fill="auto"/>
            <w:noWrap/>
            <w:hideMark/>
          </w:tcPr>
          <w:p w:rsidR="00315EC6" w:rsidRPr="00315EC6" w:rsidRDefault="00315EC6" w:rsidP="00315EC6">
            <w:pPr>
              <w:spacing w:after="0" w:line="240" w:lineRule="auto"/>
              <w:jc w:val="center"/>
              <w:rPr>
                <w:rFonts w:ascii="Arial" w:eastAsia="Times New Roman" w:hAnsi="Arial" w:cs="Arial"/>
                <w:sz w:val="16"/>
                <w:szCs w:val="16"/>
                <w:lang w:eastAsia="ru-RU"/>
              </w:rPr>
            </w:pPr>
            <w:r w:rsidRPr="00315EC6">
              <w:rPr>
                <w:rFonts w:ascii="Arial" w:eastAsia="Times New Roman" w:hAnsi="Arial" w:cs="Arial"/>
                <w:sz w:val="16"/>
                <w:szCs w:val="16"/>
                <w:lang w:eastAsia="ru-RU"/>
              </w:rPr>
              <w:t>28</w:t>
            </w:r>
          </w:p>
        </w:tc>
        <w:tc>
          <w:tcPr>
            <w:tcW w:w="3700" w:type="dxa"/>
            <w:gridSpan w:val="11"/>
            <w:tcBorders>
              <w:top w:val="single" w:sz="4" w:space="0" w:color="000000"/>
              <w:left w:val="single" w:sz="4" w:space="0" w:color="000000"/>
              <w:bottom w:val="nil"/>
              <w:right w:val="nil"/>
            </w:tcBorders>
            <w:shd w:val="clear" w:color="auto" w:fill="auto"/>
            <w:vAlign w:val="center"/>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Анализ мочи общий</w:t>
            </w:r>
          </w:p>
        </w:tc>
        <w:tc>
          <w:tcPr>
            <w:tcW w:w="872" w:type="dxa"/>
            <w:gridSpan w:val="3"/>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145</w:t>
            </w:r>
          </w:p>
        </w:tc>
        <w:tc>
          <w:tcPr>
            <w:tcW w:w="797" w:type="dxa"/>
            <w:gridSpan w:val="5"/>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rPr>
                <w:rFonts w:ascii="Arial" w:eastAsia="Times New Roman" w:hAnsi="Arial" w:cs="Arial"/>
                <w:sz w:val="14"/>
                <w:szCs w:val="14"/>
                <w:lang w:eastAsia="ru-RU"/>
              </w:rPr>
            </w:pPr>
            <w:r w:rsidRPr="00315EC6">
              <w:rPr>
                <w:rFonts w:ascii="Arial" w:eastAsia="Times New Roman" w:hAnsi="Arial" w:cs="Arial"/>
                <w:sz w:val="14"/>
                <w:szCs w:val="14"/>
                <w:lang w:eastAsia="ru-RU"/>
              </w:rPr>
              <w:t>анализ</w:t>
            </w:r>
          </w:p>
        </w:tc>
        <w:tc>
          <w:tcPr>
            <w:tcW w:w="1521" w:type="dxa"/>
            <w:gridSpan w:val="4"/>
            <w:tcBorders>
              <w:top w:val="single" w:sz="4" w:space="0" w:color="000000"/>
              <w:left w:val="single" w:sz="4" w:space="0" w:color="000000"/>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80,00</w:t>
            </w:r>
          </w:p>
        </w:tc>
        <w:tc>
          <w:tcPr>
            <w:tcW w:w="2224" w:type="dxa"/>
            <w:gridSpan w:val="3"/>
            <w:tcBorders>
              <w:top w:val="single" w:sz="4" w:space="0" w:color="000000"/>
              <w:left w:val="single" w:sz="4" w:space="0" w:color="000000"/>
              <w:bottom w:val="nil"/>
              <w:right w:val="single" w:sz="8" w:space="0" w:color="000000"/>
            </w:tcBorders>
            <w:shd w:val="clear" w:color="auto" w:fill="auto"/>
            <w:noWrap/>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11 600,00</w:t>
            </w:r>
          </w:p>
        </w:tc>
      </w:tr>
      <w:tr w:rsidR="00315EC6" w:rsidRPr="00315EC6" w:rsidTr="00D5187E">
        <w:trPr>
          <w:gridAfter w:val="31"/>
          <w:wAfter w:w="7219" w:type="dxa"/>
          <w:trHeight w:val="22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576" w:type="dxa"/>
            <w:gridSpan w:val="2"/>
            <w:tcBorders>
              <w:top w:val="single" w:sz="4" w:space="0" w:color="000000"/>
              <w:left w:val="single" w:sz="8" w:space="0" w:color="000000"/>
              <w:bottom w:val="nil"/>
              <w:right w:val="nil"/>
            </w:tcBorders>
            <w:shd w:val="clear" w:color="auto" w:fill="auto"/>
            <w:noWrap/>
            <w:vAlign w:val="center"/>
            <w:hideMark/>
          </w:tcPr>
          <w:p w:rsidR="00315EC6" w:rsidRPr="00315EC6" w:rsidRDefault="00315EC6" w:rsidP="00315EC6">
            <w:pPr>
              <w:spacing w:after="0" w:line="240" w:lineRule="auto"/>
              <w:jc w:val="center"/>
              <w:rPr>
                <w:rFonts w:ascii="Arial" w:eastAsia="Times New Roman" w:hAnsi="Arial" w:cs="Arial"/>
                <w:sz w:val="16"/>
                <w:szCs w:val="16"/>
                <w:lang w:eastAsia="ru-RU"/>
              </w:rPr>
            </w:pPr>
            <w:r w:rsidRPr="00315EC6">
              <w:rPr>
                <w:rFonts w:ascii="Arial" w:eastAsia="Times New Roman" w:hAnsi="Arial" w:cs="Arial"/>
                <w:sz w:val="16"/>
                <w:szCs w:val="16"/>
                <w:lang w:eastAsia="ru-RU"/>
              </w:rPr>
              <w:t>29</w:t>
            </w:r>
          </w:p>
        </w:tc>
        <w:tc>
          <w:tcPr>
            <w:tcW w:w="3700" w:type="dxa"/>
            <w:gridSpan w:val="11"/>
            <w:tcBorders>
              <w:top w:val="single" w:sz="4" w:space="0" w:color="000000"/>
              <w:left w:val="single" w:sz="4" w:space="0" w:color="000000"/>
              <w:bottom w:val="nil"/>
              <w:right w:val="nil"/>
            </w:tcBorders>
            <w:shd w:val="clear" w:color="auto" w:fill="auto"/>
            <w:vAlign w:val="center"/>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Офтальмоскопия глазного дна</w:t>
            </w:r>
          </w:p>
        </w:tc>
        <w:tc>
          <w:tcPr>
            <w:tcW w:w="872" w:type="dxa"/>
            <w:gridSpan w:val="3"/>
            <w:tcBorders>
              <w:top w:val="single" w:sz="4" w:space="0" w:color="000000"/>
              <w:left w:val="single" w:sz="4" w:space="0" w:color="000000"/>
              <w:bottom w:val="nil"/>
              <w:right w:val="nil"/>
            </w:tcBorders>
            <w:shd w:val="clear" w:color="auto" w:fill="auto"/>
            <w:noWrap/>
            <w:vAlign w:val="center"/>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7</w:t>
            </w:r>
          </w:p>
        </w:tc>
        <w:tc>
          <w:tcPr>
            <w:tcW w:w="797" w:type="dxa"/>
            <w:gridSpan w:val="5"/>
            <w:tcBorders>
              <w:top w:val="single" w:sz="4" w:space="0" w:color="000000"/>
              <w:left w:val="single" w:sz="4" w:space="0" w:color="000000"/>
              <w:bottom w:val="nil"/>
              <w:right w:val="nil"/>
            </w:tcBorders>
            <w:shd w:val="clear" w:color="auto" w:fill="auto"/>
            <w:noWrap/>
            <w:vAlign w:val="center"/>
            <w:hideMark/>
          </w:tcPr>
          <w:p w:rsidR="00315EC6" w:rsidRPr="00315EC6" w:rsidRDefault="00315EC6" w:rsidP="00315EC6">
            <w:pPr>
              <w:spacing w:after="0" w:line="240" w:lineRule="auto"/>
              <w:jc w:val="right"/>
              <w:rPr>
                <w:rFonts w:ascii="Arial" w:eastAsia="Times New Roman" w:hAnsi="Arial" w:cs="Arial"/>
                <w:sz w:val="14"/>
                <w:szCs w:val="14"/>
                <w:lang w:eastAsia="ru-RU"/>
              </w:rPr>
            </w:pPr>
            <w:proofErr w:type="spellStart"/>
            <w:r w:rsidRPr="00315EC6">
              <w:rPr>
                <w:rFonts w:ascii="Arial" w:eastAsia="Times New Roman" w:hAnsi="Arial" w:cs="Arial"/>
                <w:sz w:val="14"/>
                <w:szCs w:val="14"/>
                <w:lang w:eastAsia="ru-RU"/>
              </w:rPr>
              <w:t>исслед</w:t>
            </w:r>
            <w:proofErr w:type="spellEnd"/>
            <w:r w:rsidRPr="00315EC6">
              <w:rPr>
                <w:rFonts w:ascii="Arial" w:eastAsia="Times New Roman" w:hAnsi="Arial" w:cs="Arial"/>
                <w:sz w:val="14"/>
                <w:szCs w:val="14"/>
                <w:lang w:eastAsia="ru-RU"/>
              </w:rPr>
              <w:t>.</w:t>
            </w:r>
          </w:p>
        </w:tc>
        <w:tc>
          <w:tcPr>
            <w:tcW w:w="1521" w:type="dxa"/>
            <w:gridSpan w:val="4"/>
            <w:tcBorders>
              <w:top w:val="single" w:sz="4" w:space="0" w:color="000000"/>
              <w:left w:val="single" w:sz="4" w:space="0" w:color="000000"/>
              <w:bottom w:val="nil"/>
              <w:right w:val="nil"/>
            </w:tcBorders>
            <w:shd w:val="clear" w:color="auto" w:fill="auto"/>
            <w:noWrap/>
            <w:vAlign w:val="center"/>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220,00</w:t>
            </w:r>
          </w:p>
        </w:tc>
        <w:tc>
          <w:tcPr>
            <w:tcW w:w="2224" w:type="dxa"/>
            <w:gridSpan w:val="3"/>
            <w:tcBorders>
              <w:top w:val="single" w:sz="4" w:space="0" w:color="000000"/>
              <w:left w:val="single" w:sz="4" w:space="0" w:color="000000"/>
              <w:bottom w:val="nil"/>
              <w:right w:val="single" w:sz="8" w:space="0" w:color="000000"/>
            </w:tcBorders>
            <w:shd w:val="clear" w:color="auto" w:fill="auto"/>
            <w:noWrap/>
            <w:vAlign w:val="center"/>
            <w:hideMark/>
          </w:tcPr>
          <w:p w:rsidR="00315EC6" w:rsidRPr="00315EC6" w:rsidRDefault="00315EC6" w:rsidP="00315EC6">
            <w:pPr>
              <w:spacing w:after="0" w:line="240" w:lineRule="auto"/>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1 540,00</w:t>
            </w:r>
          </w:p>
        </w:tc>
      </w:tr>
      <w:tr w:rsidR="00315EC6" w:rsidRPr="00315EC6" w:rsidTr="00D5187E">
        <w:trPr>
          <w:trHeight w:val="139"/>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5" w:type="dxa"/>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1" w:type="dxa"/>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1" w:type="dxa"/>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316" w:type="dxa"/>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316" w:type="dxa"/>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316" w:type="dxa"/>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1" w:type="dxa"/>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77" w:type="dxa"/>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316" w:type="dxa"/>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316" w:type="dxa"/>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316" w:type="dxa"/>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316" w:type="dxa"/>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689" w:type="dxa"/>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316" w:type="dxa"/>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316" w:type="dxa"/>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8" w:type="dxa"/>
            <w:gridSpan w:val="2"/>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8" w:type="dxa"/>
            <w:gridSpan w:val="2"/>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1" w:type="dxa"/>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307" w:type="dxa"/>
            <w:gridSpan w:val="2"/>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999" w:type="dxa"/>
            <w:gridSpan w:val="5"/>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898" w:type="dxa"/>
            <w:gridSpan w:val="2"/>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1" w:type="dxa"/>
            <w:gridSpan w:val="2"/>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1" w:type="dxa"/>
            <w:gridSpan w:val="2"/>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1" w:type="dxa"/>
            <w:gridSpan w:val="2"/>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1" w:type="dxa"/>
            <w:gridSpan w:val="2"/>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76" w:type="dxa"/>
            <w:gridSpan w:val="2"/>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1" w:type="dxa"/>
            <w:gridSpan w:val="2"/>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1" w:type="dxa"/>
            <w:gridSpan w:val="2"/>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1" w:type="dxa"/>
            <w:gridSpan w:val="3"/>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1" w:type="dxa"/>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551" w:type="dxa"/>
            <w:gridSpan w:val="2"/>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025" w:type="dxa"/>
            <w:gridSpan w:val="3"/>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743" w:type="dxa"/>
            <w:gridSpan w:val="2"/>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1" w:type="dxa"/>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1" w:type="dxa"/>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1" w:type="dxa"/>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1" w:type="dxa"/>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73" w:type="dxa"/>
            <w:tcBorders>
              <w:top w:val="single" w:sz="8" w:space="0" w:color="000000"/>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r>
      <w:tr w:rsidR="00D5187E" w:rsidRPr="00315EC6" w:rsidTr="00D5187E">
        <w:trPr>
          <w:gridAfter w:val="5"/>
          <w:wAfter w:w="1317" w:type="dxa"/>
          <w:trHeight w:val="255"/>
        </w:trPr>
        <w:tc>
          <w:tcPr>
            <w:tcW w:w="222" w:type="dxa"/>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315" w:type="dxa"/>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277" w:type="dxa"/>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689" w:type="dxa"/>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268" w:type="dxa"/>
            <w:gridSpan w:val="2"/>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268" w:type="dxa"/>
            <w:gridSpan w:val="2"/>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307" w:type="dxa"/>
            <w:gridSpan w:val="2"/>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3897" w:type="dxa"/>
            <w:gridSpan w:val="7"/>
            <w:tcBorders>
              <w:top w:val="nil"/>
              <w:left w:val="nil"/>
              <w:bottom w:val="nil"/>
              <w:right w:val="nil"/>
            </w:tcBorders>
            <w:shd w:val="clear" w:color="auto" w:fill="auto"/>
            <w:noWrap/>
            <w:hideMark/>
          </w:tcPr>
          <w:p w:rsidR="00D5187E" w:rsidRPr="00315EC6" w:rsidRDefault="00D5187E" w:rsidP="00E66017">
            <w:pPr>
              <w:spacing w:after="0" w:line="240" w:lineRule="auto"/>
              <w:ind w:right="1052"/>
              <w:jc w:val="right"/>
              <w:rPr>
                <w:rFonts w:ascii="Arial" w:eastAsia="Times New Roman" w:hAnsi="Arial" w:cs="Arial"/>
                <w:b/>
                <w:bCs/>
                <w:sz w:val="18"/>
                <w:szCs w:val="18"/>
                <w:lang w:eastAsia="ru-RU"/>
              </w:rPr>
            </w:pPr>
            <w:r w:rsidRPr="00315EC6">
              <w:rPr>
                <w:rFonts w:ascii="Arial" w:eastAsia="Times New Roman" w:hAnsi="Arial" w:cs="Arial"/>
                <w:b/>
                <w:bCs/>
                <w:sz w:val="18"/>
                <w:szCs w:val="18"/>
                <w:lang w:eastAsia="ru-RU"/>
              </w:rPr>
              <w:t>Итого:</w:t>
            </w:r>
          </w:p>
          <w:p w:rsidR="00D5187E" w:rsidRPr="00315EC6" w:rsidRDefault="00D5187E" w:rsidP="00E66017">
            <w:pPr>
              <w:spacing w:after="0" w:line="240" w:lineRule="auto"/>
              <w:jc w:val="right"/>
              <w:rPr>
                <w:rFonts w:ascii="Arial" w:eastAsia="Times New Roman" w:hAnsi="Arial" w:cs="Arial"/>
                <w:b/>
                <w:bCs/>
                <w:sz w:val="18"/>
                <w:szCs w:val="18"/>
                <w:lang w:eastAsia="ru-RU"/>
              </w:rPr>
            </w:pPr>
            <w:r w:rsidRPr="00315EC6">
              <w:rPr>
                <w:rFonts w:ascii="Arial" w:eastAsia="Times New Roman" w:hAnsi="Arial" w:cs="Arial"/>
                <w:b/>
                <w:bCs/>
                <w:sz w:val="18"/>
                <w:szCs w:val="18"/>
                <w:lang w:eastAsia="ru-RU"/>
              </w:rPr>
              <w:t>488 371,00</w:t>
            </w:r>
          </w:p>
        </w:tc>
        <w:tc>
          <w:tcPr>
            <w:tcW w:w="261" w:type="dxa"/>
            <w:gridSpan w:val="2"/>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276" w:type="dxa"/>
            <w:gridSpan w:val="2"/>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hideMark/>
          </w:tcPr>
          <w:p w:rsidR="00D5187E" w:rsidRPr="00315EC6" w:rsidRDefault="00D5187E" w:rsidP="00315EC6">
            <w:pPr>
              <w:spacing w:after="0" w:line="240" w:lineRule="auto"/>
              <w:jc w:val="right"/>
              <w:rPr>
                <w:rFonts w:ascii="Arial" w:eastAsia="Times New Roman" w:hAnsi="Arial" w:cs="Arial"/>
                <w:b/>
                <w:bCs/>
                <w:sz w:val="18"/>
                <w:szCs w:val="18"/>
                <w:lang w:eastAsia="ru-RU"/>
              </w:rPr>
            </w:pPr>
          </w:p>
        </w:tc>
        <w:tc>
          <w:tcPr>
            <w:tcW w:w="261" w:type="dxa"/>
            <w:gridSpan w:val="3"/>
            <w:tcBorders>
              <w:top w:val="nil"/>
              <w:left w:val="nil"/>
              <w:bottom w:val="nil"/>
              <w:right w:val="nil"/>
            </w:tcBorders>
            <w:shd w:val="clear" w:color="auto" w:fill="auto"/>
            <w:noWrap/>
            <w:hideMark/>
          </w:tcPr>
          <w:p w:rsidR="00D5187E" w:rsidRPr="00315EC6" w:rsidRDefault="00D5187E" w:rsidP="00315EC6">
            <w:pPr>
              <w:spacing w:after="0" w:line="240" w:lineRule="auto"/>
              <w:jc w:val="right"/>
              <w:rPr>
                <w:rFonts w:ascii="Arial" w:eastAsia="Times New Roman" w:hAnsi="Arial" w:cs="Arial"/>
                <w:b/>
                <w:bCs/>
                <w:sz w:val="18"/>
                <w:szCs w:val="18"/>
                <w:lang w:eastAsia="ru-RU"/>
              </w:rPr>
            </w:pPr>
          </w:p>
        </w:tc>
        <w:tc>
          <w:tcPr>
            <w:tcW w:w="261" w:type="dxa"/>
            <w:tcBorders>
              <w:top w:val="nil"/>
              <w:left w:val="nil"/>
              <w:bottom w:val="nil"/>
              <w:right w:val="nil"/>
            </w:tcBorders>
            <w:shd w:val="clear" w:color="auto" w:fill="auto"/>
            <w:noWrap/>
            <w:hideMark/>
          </w:tcPr>
          <w:p w:rsidR="00D5187E" w:rsidRPr="00315EC6" w:rsidRDefault="00D5187E" w:rsidP="00315EC6">
            <w:pPr>
              <w:spacing w:after="0" w:line="240" w:lineRule="auto"/>
              <w:jc w:val="right"/>
              <w:rPr>
                <w:rFonts w:ascii="Arial" w:eastAsia="Times New Roman" w:hAnsi="Arial" w:cs="Arial"/>
                <w:b/>
                <w:bCs/>
                <w:sz w:val="18"/>
                <w:szCs w:val="18"/>
                <w:lang w:eastAsia="ru-RU"/>
              </w:rPr>
            </w:pPr>
          </w:p>
        </w:tc>
        <w:tc>
          <w:tcPr>
            <w:tcW w:w="551" w:type="dxa"/>
            <w:gridSpan w:val="2"/>
            <w:tcBorders>
              <w:top w:val="nil"/>
              <w:left w:val="nil"/>
              <w:bottom w:val="nil"/>
              <w:right w:val="nil"/>
            </w:tcBorders>
            <w:shd w:val="clear" w:color="auto" w:fill="auto"/>
            <w:noWrap/>
            <w:hideMark/>
          </w:tcPr>
          <w:p w:rsidR="00D5187E" w:rsidRPr="00315EC6" w:rsidRDefault="00D5187E" w:rsidP="00315EC6">
            <w:pPr>
              <w:spacing w:after="0" w:line="240" w:lineRule="auto"/>
              <w:jc w:val="right"/>
              <w:rPr>
                <w:rFonts w:ascii="Arial" w:eastAsia="Times New Roman" w:hAnsi="Arial" w:cs="Arial"/>
                <w:b/>
                <w:bCs/>
                <w:sz w:val="18"/>
                <w:szCs w:val="18"/>
                <w:lang w:eastAsia="ru-RU"/>
              </w:rPr>
            </w:pPr>
          </w:p>
        </w:tc>
        <w:tc>
          <w:tcPr>
            <w:tcW w:w="2025" w:type="dxa"/>
            <w:gridSpan w:val="3"/>
            <w:tcBorders>
              <w:top w:val="nil"/>
              <w:left w:val="nil"/>
              <w:bottom w:val="nil"/>
              <w:right w:val="nil"/>
            </w:tcBorders>
            <w:shd w:val="clear" w:color="auto" w:fill="auto"/>
            <w:noWrap/>
            <w:hideMark/>
          </w:tcPr>
          <w:p w:rsidR="00D5187E" w:rsidRPr="00315EC6" w:rsidRDefault="00D5187E" w:rsidP="00315EC6">
            <w:pPr>
              <w:spacing w:after="0" w:line="240" w:lineRule="auto"/>
              <w:ind w:right="1052"/>
              <w:jc w:val="right"/>
              <w:rPr>
                <w:rFonts w:ascii="Arial" w:eastAsia="Times New Roman" w:hAnsi="Arial" w:cs="Arial"/>
                <w:b/>
                <w:bCs/>
                <w:sz w:val="18"/>
                <w:szCs w:val="18"/>
                <w:lang w:eastAsia="ru-RU"/>
              </w:rPr>
            </w:pPr>
          </w:p>
        </w:tc>
        <w:tc>
          <w:tcPr>
            <w:tcW w:w="743" w:type="dxa"/>
            <w:gridSpan w:val="2"/>
            <w:tcBorders>
              <w:top w:val="nil"/>
              <w:left w:val="nil"/>
              <w:bottom w:val="nil"/>
              <w:right w:val="nil"/>
            </w:tcBorders>
            <w:shd w:val="clear" w:color="auto" w:fill="auto"/>
            <w:noWrap/>
            <w:hideMark/>
          </w:tcPr>
          <w:p w:rsidR="00D5187E" w:rsidRPr="00315EC6" w:rsidRDefault="00D5187E" w:rsidP="00315EC6">
            <w:pPr>
              <w:spacing w:after="0" w:line="240" w:lineRule="auto"/>
              <w:jc w:val="right"/>
              <w:rPr>
                <w:rFonts w:ascii="Arial" w:eastAsia="Times New Roman" w:hAnsi="Arial" w:cs="Arial"/>
                <w:b/>
                <w:bCs/>
                <w:sz w:val="18"/>
                <w:szCs w:val="18"/>
                <w:lang w:eastAsia="ru-RU"/>
              </w:rPr>
            </w:pPr>
          </w:p>
        </w:tc>
      </w:tr>
      <w:tr w:rsidR="00315EC6" w:rsidRPr="00315EC6" w:rsidTr="00D5187E">
        <w:trPr>
          <w:trHeight w:val="25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5"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77"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689"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8"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8"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07"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999" w:type="dxa"/>
            <w:gridSpan w:val="5"/>
            <w:tcBorders>
              <w:top w:val="nil"/>
              <w:left w:val="nil"/>
              <w:bottom w:val="nil"/>
              <w:right w:val="nil"/>
            </w:tcBorders>
            <w:shd w:val="clear" w:color="auto" w:fill="auto"/>
            <w:noWrap/>
            <w:hideMark/>
          </w:tcPr>
          <w:p w:rsidR="00315EC6" w:rsidRPr="00315EC6" w:rsidRDefault="00315EC6" w:rsidP="00E66017">
            <w:pPr>
              <w:spacing w:after="0" w:line="240" w:lineRule="auto"/>
              <w:jc w:val="right"/>
              <w:rPr>
                <w:rFonts w:ascii="Arial" w:eastAsia="Times New Roman" w:hAnsi="Arial" w:cs="Arial"/>
                <w:b/>
                <w:bCs/>
                <w:sz w:val="18"/>
                <w:szCs w:val="18"/>
                <w:lang w:eastAsia="ru-RU"/>
              </w:rPr>
            </w:pPr>
            <w:r w:rsidRPr="00315EC6">
              <w:rPr>
                <w:rFonts w:ascii="Arial" w:eastAsia="Times New Roman" w:hAnsi="Arial" w:cs="Arial"/>
                <w:b/>
                <w:bCs/>
                <w:sz w:val="18"/>
                <w:szCs w:val="18"/>
                <w:lang w:eastAsia="ru-RU"/>
              </w:rPr>
              <w:t>Без налога (НДС)</w:t>
            </w:r>
          </w:p>
        </w:tc>
        <w:tc>
          <w:tcPr>
            <w:tcW w:w="898" w:type="dxa"/>
            <w:gridSpan w:val="2"/>
            <w:tcBorders>
              <w:top w:val="nil"/>
              <w:left w:val="nil"/>
              <w:bottom w:val="nil"/>
              <w:right w:val="nil"/>
            </w:tcBorders>
            <w:shd w:val="clear" w:color="auto" w:fill="auto"/>
            <w:noWrap/>
            <w:hideMark/>
          </w:tcPr>
          <w:p w:rsidR="00315EC6" w:rsidRPr="00315EC6" w:rsidRDefault="00315EC6" w:rsidP="00315EC6">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w:t>
            </w:r>
          </w:p>
        </w:tc>
        <w:tc>
          <w:tcPr>
            <w:tcW w:w="261" w:type="dxa"/>
            <w:gridSpan w:val="2"/>
            <w:tcBorders>
              <w:top w:val="nil"/>
              <w:left w:val="nil"/>
              <w:bottom w:val="nil"/>
              <w:right w:val="nil"/>
            </w:tcBorders>
            <w:shd w:val="clear" w:color="auto" w:fill="auto"/>
            <w:noWrap/>
            <w:hideMark/>
          </w:tcPr>
          <w:p w:rsidR="00315EC6" w:rsidRPr="00315EC6" w:rsidRDefault="00315EC6" w:rsidP="00315EC6">
            <w:pPr>
              <w:spacing w:after="0" w:line="240" w:lineRule="auto"/>
              <w:jc w:val="center"/>
              <w:rPr>
                <w:rFonts w:ascii="Arial" w:eastAsia="Times New Roman" w:hAnsi="Arial" w:cs="Arial"/>
                <w:b/>
                <w:bCs/>
                <w:sz w:val="18"/>
                <w:szCs w:val="18"/>
                <w:lang w:eastAsia="ru-RU"/>
              </w:rPr>
            </w:pPr>
          </w:p>
        </w:tc>
        <w:tc>
          <w:tcPr>
            <w:tcW w:w="261" w:type="dxa"/>
            <w:gridSpan w:val="2"/>
            <w:tcBorders>
              <w:top w:val="nil"/>
              <w:left w:val="nil"/>
              <w:bottom w:val="nil"/>
              <w:right w:val="nil"/>
            </w:tcBorders>
            <w:shd w:val="clear" w:color="auto" w:fill="auto"/>
            <w:noWrap/>
            <w:hideMark/>
          </w:tcPr>
          <w:p w:rsidR="00315EC6" w:rsidRPr="00315EC6" w:rsidRDefault="00315EC6" w:rsidP="00E66017">
            <w:pPr>
              <w:spacing w:after="0" w:line="240" w:lineRule="auto"/>
              <w:jc w:val="right"/>
              <w:rPr>
                <w:rFonts w:ascii="Arial" w:eastAsia="Times New Roman" w:hAnsi="Arial" w:cs="Arial"/>
                <w:b/>
                <w:bCs/>
                <w:sz w:val="18"/>
                <w:szCs w:val="18"/>
                <w:lang w:eastAsia="ru-RU"/>
              </w:rPr>
            </w:pPr>
          </w:p>
        </w:tc>
        <w:tc>
          <w:tcPr>
            <w:tcW w:w="261" w:type="dxa"/>
            <w:gridSpan w:val="2"/>
            <w:tcBorders>
              <w:top w:val="nil"/>
              <w:left w:val="nil"/>
              <w:bottom w:val="nil"/>
              <w:right w:val="nil"/>
            </w:tcBorders>
            <w:shd w:val="clear" w:color="auto" w:fill="auto"/>
            <w:noWrap/>
            <w:hideMark/>
          </w:tcPr>
          <w:p w:rsidR="00315EC6" w:rsidRPr="00315EC6" w:rsidRDefault="00315EC6" w:rsidP="00E66017">
            <w:pPr>
              <w:spacing w:after="0" w:line="240" w:lineRule="auto"/>
              <w:jc w:val="right"/>
              <w:rPr>
                <w:rFonts w:ascii="Arial" w:eastAsia="Times New Roman" w:hAnsi="Arial" w:cs="Arial"/>
                <w:b/>
                <w:bCs/>
                <w:sz w:val="18"/>
                <w:szCs w:val="18"/>
                <w:lang w:eastAsia="ru-RU"/>
              </w:rPr>
            </w:pPr>
          </w:p>
        </w:tc>
        <w:tc>
          <w:tcPr>
            <w:tcW w:w="261" w:type="dxa"/>
            <w:gridSpan w:val="2"/>
            <w:tcBorders>
              <w:top w:val="nil"/>
              <w:left w:val="nil"/>
              <w:bottom w:val="nil"/>
              <w:right w:val="nil"/>
            </w:tcBorders>
            <w:shd w:val="clear" w:color="auto" w:fill="auto"/>
            <w:noWrap/>
            <w:hideMark/>
          </w:tcPr>
          <w:p w:rsidR="00315EC6" w:rsidRPr="00315EC6" w:rsidRDefault="00315EC6" w:rsidP="00E66017">
            <w:pPr>
              <w:spacing w:after="0" w:line="240" w:lineRule="auto"/>
              <w:jc w:val="right"/>
              <w:rPr>
                <w:rFonts w:ascii="Arial" w:eastAsia="Times New Roman" w:hAnsi="Arial" w:cs="Arial"/>
                <w:b/>
                <w:bCs/>
                <w:sz w:val="18"/>
                <w:szCs w:val="18"/>
                <w:lang w:eastAsia="ru-RU"/>
              </w:rPr>
            </w:pPr>
          </w:p>
        </w:tc>
        <w:tc>
          <w:tcPr>
            <w:tcW w:w="276" w:type="dxa"/>
            <w:gridSpan w:val="2"/>
            <w:tcBorders>
              <w:top w:val="nil"/>
              <w:left w:val="nil"/>
              <w:bottom w:val="nil"/>
              <w:right w:val="nil"/>
            </w:tcBorders>
            <w:shd w:val="clear" w:color="auto" w:fill="auto"/>
            <w:noWrap/>
            <w:hideMark/>
          </w:tcPr>
          <w:p w:rsidR="00315EC6" w:rsidRPr="00315EC6" w:rsidRDefault="00315EC6" w:rsidP="00E66017">
            <w:pPr>
              <w:spacing w:after="0" w:line="240" w:lineRule="auto"/>
              <w:jc w:val="right"/>
              <w:rPr>
                <w:rFonts w:ascii="Arial" w:eastAsia="Times New Roman" w:hAnsi="Arial" w:cs="Arial"/>
                <w:b/>
                <w:bCs/>
                <w:sz w:val="18"/>
                <w:szCs w:val="18"/>
                <w:lang w:eastAsia="ru-RU"/>
              </w:rPr>
            </w:pPr>
            <w:r w:rsidRPr="00315EC6">
              <w:rPr>
                <w:rFonts w:ascii="Arial" w:eastAsia="Times New Roman" w:hAnsi="Arial" w:cs="Arial"/>
                <w:b/>
                <w:bCs/>
                <w:sz w:val="18"/>
                <w:szCs w:val="18"/>
                <w:lang w:eastAsia="ru-RU"/>
              </w:rPr>
              <w:t>-</w:t>
            </w:r>
          </w:p>
        </w:tc>
        <w:tc>
          <w:tcPr>
            <w:tcW w:w="26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b/>
                <w:bCs/>
                <w:sz w:val="18"/>
                <w:szCs w:val="18"/>
                <w:lang w:eastAsia="ru-RU"/>
              </w:rPr>
            </w:pPr>
          </w:p>
        </w:tc>
        <w:tc>
          <w:tcPr>
            <w:tcW w:w="261" w:type="dxa"/>
            <w:gridSpan w:val="3"/>
            <w:tcBorders>
              <w:top w:val="nil"/>
              <w:left w:val="nil"/>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b/>
                <w:bCs/>
                <w:sz w:val="18"/>
                <w:szCs w:val="18"/>
                <w:lang w:eastAsia="ru-RU"/>
              </w:rPr>
            </w:pPr>
          </w:p>
        </w:tc>
        <w:tc>
          <w:tcPr>
            <w:tcW w:w="261" w:type="dxa"/>
            <w:tcBorders>
              <w:top w:val="nil"/>
              <w:left w:val="nil"/>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b/>
                <w:bCs/>
                <w:sz w:val="18"/>
                <w:szCs w:val="18"/>
                <w:lang w:eastAsia="ru-RU"/>
              </w:rPr>
            </w:pPr>
          </w:p>
        </w:tc>
        <w:tc>
          <w:tcPr>
            <w:tcW w:w="551" w:type="dxa"/>
            <w:gridSpan w:val="2"/>
            <w:tcBorders>
              <w:top w:val="nil"/>
              <w:left w:val="nil"/>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b/>
                <w:bCs/>
                <w:sz w:val="18"/>
                <w:szCs w:val="18"/>
                <w:lang w:eastAsia="ru-RU"/>
              </w:rPr>
            </w:pPr>
          </w:p>
        </w:tc>
        <w:tc>
          <w:tcPr>
            <w:tcW w:w="2025" w:type="dxa"/>
            <w:gridSpan w:val="3"/>
            <w:tcBorders>
              <w:top w:val="nil"/>
              <w:left w:val="nil"/>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b/>
                <w:bCs/>
                <w:sz w:val="18"/>
                <w:szCs w:val="18"/>
                <w:lang w:eastAsia="ru-RU"/>
              </w:rPr>
            </w:pPr>
          </w:p>
        </w:tc>
        <w:tc>
          <w:tcPr>
            <w:tcW w:w="743" w:type="dxa"/>
            <w:gridSpan w:val="2"/>
            <w:tcBorders>
              <w:top w:val="nil"/>
              <w:left w:val="nil"/>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b/>
                <w:bCs/>
                <w:sz w:val="18"/>
                <w:szCs w:val="18"/>
                <w:lang w:eastAsia="ru-RU"/>
              </w:rPr>
            </w:pPr>
          </w:p>
        </w:tc>
        <w:tc>
          <w:tcPr>
            <w:tcW w:w="261" w:type="dxa"/>
            <w:tcBorders>
              <w:top w:val="nil"/>
              <w:left w:val="nil"/>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b/>
                <w:bCs/>
                <w:sz w:val="18"/>
                <w:szCs w:val="18"/>
                <w:lang w:eastAsia="ru-RU"/>
              </w:rPr>
            </w:pPr>
          </w:p>
        </w:tc>
        <w:tc>
          <w:tcPr>
            <w:tcW w:w="261" w:type="dxa"/>
            <w:tcBorders>
              <w:top w:val="nil"/>
              <w:left w:val="nil"/>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b/>
                <w:bCs/>
                <w:sz w:val="18"/>
                <w:szCs w:val="18"/>
                <w:lang w:eastAsia="ru-RU"/>
              </w:rPr>
            </w:pPr>
          </w:p>
        </w:tc>
        <w:tc>
          <w:tcPr>
            <w:tcW w:w="261" w:type="dxa"/>
            <w:tcBorders>
              <w:top w:val="nil"/>
              <w:left w:val="nil"/>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b/>
                <w:bCs/>
                <w:sz w:val="18"/>
                <w:szCs w:val="18"/>
                <w:lang w:eastAsia="ru-RU"/>
              </w:rPr>
            </w:pPr>
          </w:p>
        </w:tc>
        <w:tc>
          <w:tcPr>
            <w:tcW w:w="261" w:type="dxa"/>
            <w:tcBorders>
              <w:top w:val="nil"/>
              <w:left w:val="nil"/>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b/>
                <w:bCs/>
                <w:sz w:val="18"/>
                <w:szCs w:val="18"/>
                <w:lang w:eastAsia="ru-RU"/>
              </w:rPr>
            </w:pPr>
          </w:p>
        </w:tc>
        <w:tc>
          <w:tcPr>
            <w:tcW w:w="273" w:type="dxa"/>
            <w:tcBorders>
              <w:top w:val="nil"/>
              <w:left w:val="nil"/>
              <w:bottom w:val="nil"/>
              <w:right w:val="nil"/>
            </w:tcBorders>
            <w:shd w:val="clear" w:color="auto" w:fill="auto"/>
            <w:noWrap/>
            <w:hideMark/>
          </w:tcPr>
          <w:p w:rsidR="00315EC6" w:rsidRPr="00315EC6" w:rsidRDefault="00315EC6" w:rsidP="00315EC6">
            <w:pPr>
              <w:spacing w:after="0" w:line="240" w:lineRule="auto"/>
              <w:jc w:val="right"/>
              <w:rPr>
                <w:rFonts w:ascii="Arial" w:eastAsia="Times New Roman" w:hAnsi="Arial" w:cs="Arial"/>
                <w:b/>
                <w:bCs/>
                <w:sz w:val="18"/>
                <w:szCs w:val="18"/>
                <w:lang w:eastAsia="ru-RU"/>
              </w:rPr>
            </w:pPr>
          </w:p>
        </w:tc>
      </w:tr>
      <w:tr w:rsidR="00D5187E" w:rsidRPr="00315EC6" w:rsidTr="00D5187E">
        <w:trPr>
          <w:gridAfter w:val="6"/>
          <w:wAfter w:w="1797" w:type="dxa"/>
          <w:trHeight w:val="255"/>
        </w:trPr>
        <w:tc>
          <w:tcPr>
            <w:tcW w:w="222" w:type="dxa"/>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315" w:type="dxa"/>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277" w:type="dxa"/>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689" w:type="dxa"/>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268" w:type="dxa"/>
            <w:gridSpan w:val="2"/>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268" w:type="dxa"/>
            <w:gridSpan w:val="2"/>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307" w:type="dxa"/>
            <w:gridSpan w:val="2"/>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3678" w:type="dxa"/>
            <w:gridSpan w:val="6"/>
            <w:tcBorders>
              <w:top w:val="nil"/>
              <w:left w:val="nil"/>
              <w:bottom w:val="nil"/>
              <w:right w:val="nil"/>
            </w:tcBorders>
            <w:shd w:val="clear" w:color="auto" w:fill="auto"/>
            <w:noWrap/>
            <w:hideMark/>
          </w:tcPr>
          <w:p w:rsidR="00D5187E" w:rsidRPr="00315EC6" w:rsidRDefault="00D5187E" w:rsidP="00E66017">
            <w:pPr>
              <w:spacing w:after="0" w:line="240" w:lineRule="auto"/>
              <w:jc w:val="right"/>
              <w:rPr>
                <w:rFonts w:ascii="Arial" w:eastAsia="Times New Roman" w:hAnsi="Arial" w:cs="Arial"/>
                <w:b/>
                <w:bCs/>
                <w:sz w:val="18"/>
                <w:szCs w:val="18"/>
                <w:lang w:eastAsia="ru-RU"/>
              </w:rPr>
            </w:pPr>
            <w:r w:rsidRPr="00315EC6">
              <w:rPr>
                <w:rFonts w:ascii="Arial" w:eastAsia="Times New Roman" w:hAnsi="Arial" w:cs="Arial"/>
                <w:b/>
                <w:bCs/>
                <w:sz w:val="18"/>
                <w:szCs w:val="18"/>
                <w:lang w:eastAsia="ru-RU"/>
              </w:rPr>
              <w:t>Всего к оплате:</w:t>
            </w:r>
          </w:p>
          <w:p w:rsidR="00D5187E" w:rsidRPr="00315EC6" w:rsidRDefault="00D5187E" w:rsidP="004219F2">
            <w:pPr>
              <w:spacing w:after="0" w:line="240" w:lineRule="auto"/>
              <w:rPr>
                <w:rFonts w:ascii="Arial" w:eastAsia="Times New Roman" w:hAnsi="Arial" w:cs="Arial"/>
                <w:sz w:val="16"/>
                <w:szCs w:val="16"/>
                <w:lang w:eastAsia="ru-RU"/>
              </w:rPr>
            </w:pPr>
            <w:r>
              <w:rPr>
                <w:rFonts w:ascii="Arial" w:eastAsia="Times New Roman" w:hAnsi="Arial" w:cs="Arial"/>
                <w:b/>
                <w:bCs/>
                <w:sz w:val="18"/>
                <w:szCs w:val="18"/>
                <w:lang w:eastAsia="ru-RU"/>
              </w:rPr>
              <w:t xml:space="preserve">                                              </w:t>
            </w:r>
            <w:r w:rsidRPr="00315EC6">
              <w:rPr>
                <w:rFonts w:ascii="Arial" w:eastAsia="Times New Roman" w:hAnsi="Arial" w:cs="Arial"/>
                <w:b/>
                <w:bCs/>
                <w:sz w:val="18"/>
                <w:szCs w:val="18"/>
                <w:lang w:eastAsia="ru-RU"/>
              </w:rPr>
              <w:t>488 371,00</w:t>
            </w:r>
          </w:p>
        </w:tc>
        <w:tc>
          <w:tcPr>
            <w:tcW w:w="265" w:type="dxa"/>
            <w:gridSpan w:val="2"/>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282" w:type="dxa"/>
            <w:gridSpan w:val="2"/>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236" w:type="dxa"/>
            <w:gridSpan w:val="2"/>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276" w:type="dxa"/>
            <w:gridSpan w:val="2"/>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D5187E" w:rsidRPr="00315EC6" w:rsidRDefault="00D5187E"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hideMark/>
          </w:tcPr>
          <w:p w:rsidR="00D5187E" w:rsidRPr="00315EC6" w:rsidRDefault="00D5187E" w:rsidP="00315EC6">
            <w:pPr>
              <w:spacing w:after="0" w:line="240" w:lineRule="auto"/>
              <w:jc w:val="right"/>
              <w:rPr>
                <w:rFonts w:ascii="Arial" w:eastAsia="Times New Roman" w:hAnsi="Arial" w:cs="Arial"/>
                <w:b/>
                <w:bCs/>
                <w:sz w:val="18"/>
                <w:szCs w:val="18"/>
                <w:lang w:eastAsia="ru-RU"/>
              </w:rPr>
            </w:pPr>
          </w:p>
        </w:tc>
        <w:tc>
          <w:tcPr>
            <w:tcW w:w="261" w:type="dxa"/>
            <w:gridSpan w:val="2"/>
            <w:tcBorders>
              <w:top w:val="nil"/>
              <w:left w:val="nil"/>
              <w:bottom w:val="nil"/>
              <w:right w:val="nil"/>
            </w:tcBorders>
            <w:shd w:val="clear" w:color="auto" w:fill="auto"/>
            <w:noWrap/>
            <w:hideMark/>
          </w:tcPr>
          <w:p w:rsidR="00D5187E" w:rsidRPr="00315EC6" w:rsidRDefault="00D5187E" w:rsidP="00315EC6">
            <w:pPr>
              <w:spacing w:after="0" w:line="240" w:lineRule="auto"/>
              <w:jc w:val="right"/>
              <w:rPr>
                <w:rFonts w:ascii="Arial" w:eastAsia="Times New Roman" w:hAnsi="Arial" w:cs="Arial"/>
                <w:b/>
                <w:bCs/>
                <w:sz w:val="18"/>
                <w:szCs w:val="18"/>
                <w:lang w:eastAsia="ru-RU"/>
              </w:rPr>
            </w:pPr>
          </w:p>
        </w:tc>
        <w:tc>
          <w:tcPr>
            <w:tcW w:w="261" w:type="dxa"/>
            <w:gridSpan w:val="3"/>
            <w:tcBorders>
              <w:top w:val="nil"/>
              <w:left w:val="nil"/>
              <w:bottom w:val="nil"/>
              <w:right w:val="nil"/>
            </w:tcBorders>
            <w:shd w:val="clear" w:color="auto" w:fill="auto"/>
            <w:noWrap/>
            <w:hideMark/>
          </w:tcPr>
          <w:p w:rsidR="00D5187E" w:rsidRPr="00315EC6" w:rsidRDefault="00D5187E" w:rsidP="00315EC6">
            <w:pPr>
              <w:spacing w:after="0" w:line="240" w:lineRule="auto"/>
              <w:jc w:val="right"/>
              <w:rPr>
                <w:rFonts w:ascii="Arial" w:eastAsia="Times New Roman" w:hAnsi="Arial" w:cs="Arial"/>
                <w:b/>
                <w:bCs/>
                <w:sz w:val="18"/>
                <w:szCs w:val="18"/>
                <w:lang w:eastAsia="ru-RU"/>
              </w:rPr>
            </w:pPr>
          </w:p>
        </w:tc>
        <w:tc>
          <w:tcPr>
            <w:tcW w:w="551" w:type="dxa"/>
            <w:gridSpan w:val="3"/>
            <w:tcBorders>
              <w:top w:val="nil"/>
              <w:left w:val="nil"/>
              <w:bottom w:val="nil"/>
              <w:right w:val="nil"/>
            </w:tcBorders>
            <w:shd w:val="clear" w:color="auto" w:fill="auto"/>
            <w:noWrap/>
            <w:hideMark/>
          </w:tcPr>
          <w:p w:rsidR="00D5187E" w:rsidRPr="00315EC6" w:rsidRDefault="00D5187E" w:rsidP="00315EC6">
            <w:pPr>
              <w:spacing w:after="0" w:line="240" w:lineRule="auto"/>
              <w:jc w:val="right"/>
              <w:rPr>
                <w:rFonts w:ascii="Arial" w:eastAsia="Times New Roman" w:hAnsi="Arial" w:cs="Arial"/>
                <w:b/>
                <w:bCs/>
                <w:sz w:val="18"/>
                <w:szCs w:val="18"/>
                <w:lang w:eastAsia="ru-RU"/>
              </w:rPr>
            </w:pPr>
          </w:p>
        </w:tc>
        <w:tc>
          <w:tcPr>
            <w:tcW w:w="2025" w:type="dxa"/>
            <w:gridSpan w:val="3"/>
            <w:tcBorders>
              <w:top w:val="nil"/>
              <w:left w:val="nil"/>
              <w:bottom w:val="nil"/>
              <w:right w:val="nil"/>
            </w:tcBorders>
            <w:shd w:val="clear" w:color="auto" w:fill="auto"/>
            <w:noWrap/>
            <w:hideMark/>
          </w:tcPr>
          <w:p w:rsidR="00D5187E" w:rsidRPr="00315EC6" w:rsidRDefault="00D5187E" w:rsidP="00315EC6">
            <w:pPr>
              <w:spacing w:after="0" w:line="240" w:lineRule="auto"/>
              <w:jc w:val="right"/>
              <w:rPr>
                <w:rFonts w:ascii="Arial" w:eastAsia="Times New Roman" w:hAnsi="Arial" w:cs="Arial"/>
                <w:b/>
                <w:bCs/>
                <w:sz w:val="18"/>
                <w:szCs w:val="18"/>
                <w:lang w:eastAsia="ru-RU"/>
              </w:rPr>
            </w:pPr>
          </w:p>
        </w:tc>
        <w:tc>
          <w:tcPr>
            <w:tcW w:w="743" w:type="dxa"/>
            <w:gridSpan w:val="2"/>
            <w:tcBorders>
              <w:top w:val="nil"/>
              <w:left w:val="nil"/>
              <w:bottom w:val="nil"/>
              <w:right w:val="nil"/>
            </w:tcBorders>
            <w:shd w:val="clear" w:color="auto" w:fill="auto"/>
            <w:noWrap/>
            <w:hideMark/>
          </w:tcPr>
          <w:p w:rsidR="00D5187E" w:rsidRPr="00315EC6" w:rsidRDefault="00D5187E" w:rsidP="00315EC6">
            <w:pPr>
              <w:spacing w:after="0" w:line="240" w:lineRule="auto"/>
              <w:jc w:val="right"/>
              <w:rPr>
                <w:rFonts w:ascii="Arial" w:eastAsia="Times New Roman" w:hAnsi="Arial" w:cs="Arial"/>
                <w:b/>
                <w:bCs/>
                <w:sz w:val="18"/>
                <w:szCs w:val="18"/>
                <w:lang w:eastAsia="ru-RU"/>
              </w:rPr>
            </w:pPr>
          </w:p>
        </w:tc>
      </w:tr>
      <w:tr w:rsidR="00315EC6" w:rsidRPr="00315EC6" w:rsidTr="00D5187E">
        <w:trPr>
          <w:gridAfter w:val="30"/>
          <w:wAfter w:w="7000" w:type="dxa"/>
          <w:trHeight w:val="25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9909" w:type="dxa"/>
            <w:gridSpan w:val="29"/>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8"/>
                <w:szCs w:val="18"/>
                <w:lang w:eastAsia="ru-RU"/>
              </w:rPr>
            </w:pPr>
            <w:r w:rsidRPr="00315EC6">
              <w:rPr>
                <w:rFonts w:ascii="Arial" w:eastAsia="Times New Roman" w:hAnsi="Arial" w:cs="Arial"/>
                <w:sz w:val="18"/>
                <w:szCs w:val="18"/>
                <w:lang w:eastAsia="ru-RU"/>
              </w:rPr>
              <w:t xml:space="preserve">Всего наименований </w:t>
            </w:r>
            <w:r>
              <w:rPr>
                <w:rFonts w:ascii="Arial" w:eastAsia="Times New Roman" w:hAnsi="Arial" w:cs="Arial"/>
                <w:sz w:val="18"/>
                <w:szCs w:val="18"/>
                <w:lang w:eastAsia="ru-RU"/>
              </w:rPr>
              <w:t>29</w:t>
            </w:r>
            <w:r w:rsidRPr="00315EC6">
              <w:rPr>
                <w:rFonts w:ascii="Arial" w:eastAsia="Times New Roman" w:hAnsi="Arial" w:cs="Arial"/>
                <w:sz w:val="18"/>
                <w:szCs w:val="18"/>
                <w:lang w:eastAsia="ru-RU"/>
              </w:rPr>
              <w:t>, на сумму 488371,00 руб.</w:t>
            </w:r>
          </w:p>
        </w:tc>
      </w:tr>
      <w:tr w:rsidR="00315EC6" w:rsidRPr="00315EC6" w:rsidTr="00D5187E">
        <w:trPr>
          <w:gridAfter w:val="30"/>
          <w:wAfter w:w="7000" w:type="dxa"/>
          <w:trHeight w:val="25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7762" w:type="dxa"/>
            <w:gridSpan w:val="26"/>
            <w:tcBorders>
              <w:top w:val="nil"/>
              <w:left w:val="nil"/>
              <w:bottom w:val="nil"/>
              <w:right w:val="nil"/>
            </w:tcBorders>
            <w:shd w:val="clear" w:color="auto" w:fill="auto"/>
            <w:hideMark/>
          </w:tcPr>
          <w:p w:rsidR="00315EC6" w:rsidRPr="00315EC6" w:rsidRDefault="00315EC6" w:rsidP="00315EC6">
            <w:pPr>
              <w:spacing w:after="0" w:line="240" w:lineRule="auto"/>
              <w:rPr>
                <w:rFonts w:ascii="Arial" w:eastAsia="Times New Roman" w:hAnsi="Arial" w:cs="Arial"/>
                <w:b/>
                <w:bCs/>
                <w:sz w:val="18"/>
                <w:szCs w:val="18"/>
                <w:lang w:eastAsia="ru-RU"/>
              </w:rPr>
            </w:pPr>
            <w:r w:rsidRPr="00315EC6">
              <w:rPr>
                <w:rFonts w:ascii="Arial" w:eastAsia="Times New Roman" w:hAnsi="Arial" w:cs="Arial"/>
                <w:b/>
                <w:bCs/>
                <w:sz w:val="18"/>
                <w:szCs w:val="18"/>
                <w:lang w:eastAsia="ru-RU"/>
              </w:rPr>
              <w:t>Четыреста восемьдесят восемь тысяч триста семьдесят один рубль 00 копеек</w:t>
            </w:r>
          </w:p>
        </w:tc>
        <w:tc>
          <w:tcPr>
            <w:tcW w:w="2147" w:type="dxa"/>
            <w:gridSpan w:val="3"/>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r>
      <w:tr w:rsidR="00315EC6" w:rsidRPr="00315EC6" w:rsidTr="00D5187E">
        <w:trPr>
          <w:trHeight w:val="139"/>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5" w:type="dxa"/>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1" w:type="dxa"/>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1" w:type="dxa"/>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316" w:type="dxa"/>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316" w:type="dxa"/>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316" w:type="dxa"/>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1" w:type="dxa"/>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77" w:type="dxa"/>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316" w:type="dxa"/>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316" w:type="dxa"/>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316" w:type="dxa"/>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316" w:type="dxa"/>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689" w:type="dxa"/>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316" w:type="dxa"/>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316" w:type="dxa"/>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8" w:type="dxa"/>
            <w:gridSpan w:val="2"/>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8" w:type="dxa"/>
            <w:gridSpan w:val="2"/>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1" w:type="dxa"/>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307" w:type="dxa"/>
            <w:gridSpan w:val="2"/>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999" w:type="dxa"/>
            <w:gridSpan w:val="5"/>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898" w:type="dxa"/>
            <w:gridSpan w:val="2"/>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1" w:type="dxa"/>
            <w:gridSpan w:val="2"/>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1" w:type="dxa"/>
            <w:gridSpan w:val="2"/>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1" w:type="dxa"/>
            <w:gridSpan w:val="2"/>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1" w:type="dxa"/>
            <w:gridSpan w:val="2"/>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76" w:type="dxa"/>
            <w:gridSpan w:val="2"/>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1" w:type="dxa"/>
            <w:gridSpan w:val="2"/>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1" w:type="dxa"/>
            <w:gridSpan w:val="2"/>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1" w:type="dxa"/>
            <w:gridSpan w:val="3"/>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1" w:type="dxa"/>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551" w:type="dxa"/>
            <w:gridSpan w:val="2"/>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025" w:type="dxa"/>
            <w:gridSpan w:val="3"/>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743" w:type="dxa"/>
            <w:gridSpan w:val="2"/>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1" w:type="dxa"/>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1" w:type="dxa"/>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1" w:type="dxa"/>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1" w:type="dxa"/>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73" w:type="dxa"/>
            <w:tcBorders>
              <w:top w:val="nil"/>
              <w:left w:val="nil"/>
              <w:bottom w:val="single" w:sz="8"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r>
      <w:tr w:rsidR="00315EC6" w:rsidRPr="00315EC6" w:rsidTr="00D5187E">
        <w:trPr>
          <w:trHeight w:val="22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5"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77"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689"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8"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8"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307"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999" w:type="dxa"/>
            <w:gridSpan w:val="5"/>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898"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76"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gridSpan w:val="3"/>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551"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025" w:type="dxa"/>
            <w:gridSpan w:val="3"/>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743"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73"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r>
      <w:tr w:rsidR="00315EC6" w:rsidRPr="00315EC6" w:rsidTr="00D5187E">
        <w:trPr>
          <w:gridAfter w:val="15"/>
          <w:wAfter w:w="5144" w:type="dxa"/>
          <w:trHeight w:val="255"/>
        </w:trPr>
        <w:tc>
          <w:tcPr>
            <w:tcW w:w="222"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1469" w:type="dxa"/>
            <w:gridSpan w:val="5"/>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b/>
                <w:bCs/>
                <w:sz w:val="18"/>
                <w:szCs w:val="18"/>
                <w:lang w:eastAsia="ru-RU"/>
              </w:rPr>
            </w:pPr>
            <w:r w:rsidRPr="00315EC6">
              <w:rPr>
                <w:rFonts w:ascii="Arial" w:eastAsia="Times New Roman" w:hAnsi="Arial" w:cs="Arial"/>
                <w:b/>
                <w:bCs/>
                <w:sz w:val="18"/>
                <w:szCs w:val="18"/>
                <w:lang w:eastAsia="ru-RU"/>
              </w:rPr>
              <w:t>Исполнитель</w:t>
            </w:r>
          </w:p>
        </w:tc>
        <w:tc>
          <w:tcPr>
            <w:tcW w:w="316"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61" w:type="dxa"/>
            <w:tcBorders>
              <w:top w:val="nil"/>
              <w:left w:val="nil"/>
              <w:bottom w:val="single" w:sz="4"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77" w:type="dxa"/>
            <w:tcBorders>
              <w:top w:val="nil"/>
              <w:left w:val="nil"/>
              <w:bottom w:val="single" w:sz="4"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316" w:type="dxa"/>
            <w:tcBorders>
              <w:top w:val="nil"/>
              <w:left w:val="nil"/>
              <w:bottom w:val="single" w:sz="4"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316" w:type="dxa"/>
            <w:tcBorders>
              <w:top w:val="nil"/>
              <w:left w:val="nil"/>
              <w:bottom w:val="single" w:sz="4"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316" w:type="dxa"/>
            <w:tcBorders>
              <w:top w:val="nil"/>
              <w:left w:val="nil"/>
              <w:bottom w:val="single" w:sz="4"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1877" w:type="dxa"/>
            <w:gridSpan w:val="5"/>
            <w:tcBorders>
              <w:top w:val="nil"/>
              <w:left w:val="nil"/>
              <w:bottom w:val="single" w:sz="4" w:space="0" w:color="000000"/>
              <w:right w:val="nil"/>
            </w:tcBorders>
            <w:shd w:val="clear" w:color="auto" w:fill="auto"/>
            <w:noWrap/>
            <w:vAlign w:val="bottom"/>
            <w:hideMark/>
          </w:tcPr>
          <w:p w:rsidR="00315EC6" w:rsidRPr="00315EC6" w:rsidRDefault="00315EC6" w:rsidP="00315EC6">
            <w:pPr>
              <w:spacing w:after="0" w:line="240" w:lineRule="auto"/>
              <w:jc w:val="right"/>
              <w:rPr>
                <w:rFonts w:ascii="Arial" w:eastAsia="Times New Roman" w:hAnsi="Arial" w:cs="Arial"/>
                <w:sz w:val="16"/>
                <w:szCs w:val="16"/>
                <w:lang w:eastAsia="ru-RU"/>
              </w:rPr>
            </w:pPr>
            <w:proofErr w:type="spellStart"/>
            <w:r w:rsidRPr="00315EC6">
              <w:rPr>
                <w:rFonts w:ascii="Arial" w:eastAsia="Times New Roman" w:hAnsi="Arial" w:cs="Arial"/>
                <w:sz w:val="16"/>
                <w:szCs w:val="16"/>
                <w:lang w:eastAsia="ru-RU"/>
              </w:rPr>
              <w:t>Жгулёв</w:t>
            </w:r>
            <w:proofErr w:type="spellEnd"/>
            <w:r w:rsidRPr="00315EC6">
              <w:rPr>
                <w:rFonts w:ascii="Arial" w:eastAsia="Times New Roman" w:hAnsi="Arial" w:cs="Arial"/>
                <w:sz w:val="16"/>
                <w:szCs w:val="16"/>
                <w:lang w:eastAsia="ru-RU"/>
              </w:rPr>
              <w:t xml:space="preserve"> А.В.</w:t>
            </w:r>
          </w:p>
        </w:tc>
        <w:tc>
          <w:tcPr>
            <w:tcW w:w="268"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89"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1232" w:type="dxa"/>
            <w:gridSpan w:val="3"/>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b/>
                <w:bCs/>
                <w:sz w:val="18"/>
                <w:szCs w:val="18"/>
                <w:lang w:eastAsia="ru-RU"/>
              </w:rPr>
            </w:pPr>
            <w:r w:rsidRPr="00315EC6">
              <w:rPr>
                <w:rFonts w:ascii="Arial" w:eastAsia="Times New Roman" w:hAnsi="Arial" w:cs="Arial"/>
                <w:b/>
                <w:bCs/>
                <w:sz w:val="18"/>
                <w:szCs w:val="18"/>
                <w:lang w:eastAsia="ru-RU"/>
              </w:rPr>
              <w:t>Заказчик</w:t>
            </w:r>
          </w:p>
        </w:tc>
        <w:tc>
          <w:tcPr>
            <w:tcW w:w="307" w:type="dxa"/>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518" w:type="dxa"/>
            <w:gridSpan w:val="2"/>
            <w:tcBorders>
              <w:top w:val="nil"/>
              <w:left w:val="nil"/>
              <w:bottom w:val="nil"/>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p>
        </w:tc>
        <w:tc>
          <w:tcPr>
            <w:tcW w:w="2147" w:type="dxa"/>
            <w:gridSpan w:val="3"/>
            <w:tcBorders>
              <w:top w:val="nil"/>
              <w:left w:val="nil"/>
              <w:bottom w:val="single" w:sz="4"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1" w:type="dxa"/>
            <w:gridSpan w:val="2"/>
            <w:tcBorders>
              <w:top w:val="nil"/>
              <w:left w:val="nil"/>
              <w:bottom w:val="single" w:sz="4"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261" w:type="dxa"/>
            <w:gridSpan w:val="2"/>
            <w:tcBorders>
              <w:top w:val="nil"/>
              <w:left w:val="nil"/>
              <w:bottom w:val="single" w:sz="4" w:space="0" w:color="000000"/>
              <w:right w:val="nil"/>
            </w:tcBorders>
            <w:shd w:val="clear" w:color="auto" w:fill="auto"/>
            <w:noWrap/>
            <w:vAlign w:val="bottom"/>
            <w:hideMark/>
          </w:tcPr>
          <w:p w:rsidR="00315EC6" w:rsidRPr="00315EC6" w:rsidRDefault="00315EC6" w:rsidP="00315EC6">
            <w:pPr>
              <w:spacing w:after="0" w:line="240" w:lineRule="auto"/>
              <w:rPr>
                <w:rFonts w:ascii="Arial" w:eastAsia="Times New Roman" w:hAnsi="Arial" w:cs="Arial"/>
                <w:sz w:val="16"/>
                <w:szCs w:val="16"/>
                <w:lang w:eastAsia="ru-RU"/>
              </w:rPr>
            </w:pPr>
            <w:r w:rsidRPr="00315EC6">
              <w:rPr>
                <w:rFonts w:ascii="Arial" w:eastAsia="Times New Roman" w:hAnsi="Arial" w:cs="Arial"/>
                <w:sz w:val="16"/>
                <w:szCs w:val="16"/>
                <w:lang w:eastAsia="ru-RU"/>
              </w:rPr>
              <w:t> </w:t>
            </w:r>
          </w:p>
        </w:tc>
        <w:tc>
          <w:tcPr>
            <w:tcW w:w="1334" w:type="dxa"/>
            <w:gridSpan w:val="11"/>
            <w:tcBorders>
              <w:top w:val="nil"/>
              <w:left w:val="nil"/>
              <w:bottom w:val="single" w:sz="4" w:space="0" w:color="000000"/>
              <w:right w:val="nil"/>
            </w:tcBorders>
            <w:shd w:val="clear" w:color="auto" w:fill="auto"/>
            <w:noWrap/>
            <w:vAlign w:val="bottom"/>
            <w:hideMark/>
          </w:tcPr>
          <w:p w:rsidR="00315EC6" w:rsidRPr="00315EC6" w:rsidRDefault="00315EC6" w:rsidP="00315EC6">
            <w:pPr>
              <w:spacing w:after="0" w:line="240" w:lineRule="auto"/>
              <w:ind w:left="-743" w:firstLine="743"/>
              <w:jc w:val="right"/>
              <w:rPr>
                <w:rFonts w:ascii="Arial" w:eastAsia="Times New Roman" w:hAnsi="Arial" w:cs="Arial"/>
                <w:sz w:val="16"/>
                <w:szCs w:val="16"/>
                <w:lang w:eastAsia="ru-RU"/>
              </w:rPr>
            </w:pPr>
            <w:r w:rsidRPr="00315EC6">
              <w:rPr>
                <w:rFonts w:ascii="Arial" w:eastAsia="Times New Roman" w:hAnsi="Arial" w:cs="Arial"/>
                <w:sz w:val="16"/>
                <w:szCs w:val="16"/>
                <w:lang w:eastAsia="ru-RU"/>
              </w:rPr>
              <w:t>Камалова С.Н.</w:t>
            </w:r>
          </w:p>
        </w:tc>
      </w:tr>
    </w:tbl>
    <w:p w:rsidR="00623FA0" w:rsidRPr="00502D46" w:rsidRDefault="00623FA0" w:rsidP="002B6174">
      <w:pPr>
        <w:rPr>
          <w:rFonts w:ascii="Liberation Serif" w:hAnsi="Liberation Serif"/>
          <w:lang w:eastAsia="ru-RU"/>
        </w:rPr>
      </w:pPr>
    </w:p>
    <w:sectPr w:rsidR="00623FA0" w:rsidRPr="00502D46" w:rsidSect="00315EC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Proxima Nova ExCn Rg">
    <w:altName w:val="Arial"/>
    <w:charset w:val="00"/>
    <w:family w:val="modern"/>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6"/>
      <w:numFmt w:val="decimal"/>
      <w:lvlText w:val="%1."/>
      <w:lvlJc w:val="left"/>
      <w:pPr>
        <w:tabs>
          <w:tab w:val="num" w:pos="0"/>
        </w:tabs>
        <w:ind w:left="720" w:hanging="360"/>
      </w:pPr>
      <w:rPr>
        <w:rFonts w:cs="Times New Roman" w:hint="default"/>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rPr>
        <w:rFonts w:cs="Times New Roman"/>
        <w:b/>
        <w:sz w:val="22"/>
        <w:szCs w:val="22"/>
      </w:rPr>
    </w:lvl>
    <w:lvl w:ilvl="1">
      <w:start w:val="1"/>
      <w:numFmt w:val="decimal"/>
      <w:lvlText w:val="%1.%2."/>
      <w:lvlJc w:val="left"/>
      <w:pPr>
        <w:tabs>
          <w:tab w:val="num" w:pos="0"/>
        </w:tabs>
        <w:ind w:left="360" w:hanging="360"/>
      </w:pPr>
      <w:rPr>
        <w:rFonts w:cs="Times New Roman" w:hint="default"/>
        <w:b w:val="0"/>
        <w:spacing w:val="-4"/>
        <w:sz w:val="22"/>
        <w:szCs w:val="22"/>
      </w:rPr>
    </w:lvl>
    <w:lvl w:ilvl="2">
      <w:start w:val="1"/>
      <w:numFmt w:val="decimal"/>
      <w:lvlText w:val="%1.%2.%3."/>
      <w:lvlJc w:val="left"/>
      <w:pPr>
        <w:tabs>
          <w:tab w:val="num" w:pos="0"/>
        </w:tabs>
        <w:ind w:left="720" w:hanging="720"/>
      </w:pPr>
      <w:rPr>
        <w:rFonts w:cs="Times New Roman" w:hint="default"/>
        <w:b w:val="0"/>
        <w:spacing w:val="-4"/>
        <w:sz w:val="22"/>
        <w:szCs w:val="22"/>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2">
    <w:nsid w:val="00000004"/>
    <w:multiLevelType w:val="multilevel"/>
    <w:tmpl w:val="00000004"/>
    <w:name w:val="WW8Num4"/>
    <w:lvl w:ilvl="0">
      <w:start w:val="7"/>
      <w:numFmt w:val="decimal"/>
      <w:lvlText w:val="%1."/>
      <w:lvlJc w:val="left"/>
      <w:pPr>
        <w:tabs>
          <w:tab w:val="num" w:pos="0"/>
        </w:tabs>
        <w:ind w:left="360" w:hanging="360"/>
      </w:pPr>
      <w:rPr>
        <w:rFonts w:cs="Times New Roman" w:hint="default"/>
        <w:sz w:val="22"/>
        <w:szCs w:val="22"/>
      </w:rPr>
    </w:lvl>
    <w:lvl w:ilvl="1">
      <w:start w:val="1"/>
      <w:numFmt w:val="decimal"/>
      <w:lvlText w:val="%1.%2."/>
      <w:lvlJc w:val="left"/>
      <w:pPr>
        <w:tabs>
          <w:tab w:val="num" w:pos="4733"/>
        </w:tabs>
        <w:ind w:left="6173" w:hanging="360"/>
      </w:pPr>
      <w:rPr>
        <w:rFonts w:cs="Times New Roman" w:hint="default"/>
        <w:sz w:val="22"/>
        <w:szCs w:val="22"/>
      </w:rPr>
    </w:lvl>
    <w:lvl w:ilvl="2">
      <w:start w:val="1"/>
      <w:numFmt w:val="decimal"/>
      <w:lvlText w:val="%1.%2.%3."/>
      <w:lvlJc w:val="left"/>
      <w:pPr>
        <w:tabs>
          <w:tab w:val="num" w:pos="0"/>
        </w:tabs>
        <w:ind w:left="2880" w:hanging="720"/>
      </w:pPr>
      <w:rPr>
        <w:rFonts w:cs="Times New Roman" w:hint="default"/>
        <w:sz w:val="22"/>
        <w:szCs w:val="22"/>
      </w:rPr>
    </w:lvl>
    <w:lvl w:ilvl="3">
      <w:start w:val="1"/>
      <w:numFmt w:val="decimal"/>
      <w:lvlText w:val="%1.%2.%3.%4."/>
      <w:lvlJc w:val="left"/>
      <w:pPr>
        <w:tabs>
          <w:tab w:val="num" w:pos="0"/>
        </w:tabs>
        <w:ind w:left="3960" w:hanging="720"/>
      </w:pPr>
      <w:rPr>
        <w:rFonts w:cs="Times New Roman" w:hint="default"/>
        <w:sz w:val="22"/>
        <w:szCs w:val="22"/>
      </w:rPr>
    </w:lvl>
    <w:lvl w:ilvl="4">
      <w:start w:val="1"/>
      <w:numFmt w:val="decimal"/>
      <w:lvlText w:val="%1.%2.%3.%4.%5."/>
      <w:lvlJc w:val="left"/>
      <w:pPr>
        <w:tabs>
          <w:tab w:val="num" w:pos="0"/>
        </w:tabs>
        <w:ind w:left="5400" w:hanging="1080"/>
      </w:pPr>
      <w:rPr>
        <w:rFonts w:cs="Times New Roman" w:hint="default"/>
        <w:sz w:val="22"/>
        <w:szCs w:val="22"/>
      </w:rPr>
    </w:lvl>
    <w:lvl w:ilvl="5">
      <w:start w:val="1"/>
      <w:numFmt w:val="decimal"/>
      <w:lvlText w:val="%1.%2.%3.%4.%5.%6."/>
      <w:lvlJc w:val="left"/>
      <w:pPr>
        <w:tabs>
          <w:tab w:val="num" w:pos="0"/>
        </w:tabs>
        <w:ind w:left="6480" w:hanging="1080"/>
      </w:pPr>
      <w:rPr>
        <w:rFonts w:cs="Times New Roman" w:hint="default"/>
        <w:sz w:val="22"/>
        <w:szCs w:val="22"/>
      </w:rPr>
    </w:lvl>
    <w:lvl w:ilvl="6">
      <w:start w:val="1"/>
      <w:numFmt w:val="decimal"/>
      <w:lvlText w:val="%1.%2.%3.%4.%5.%6.%7."/>
      <w:lvlJc w:val="left"/>
      <w:pPr>
        <w:tabs>
          <w:tab w:val="num" w:pos="0"/>
        </w:tabs>
        <w:ind w:left="7920" w:hanging="1440"/>
      </w:pPr>
      <w:rPr>
        <w:rFonts w:cs="Times New Roman" w:hint="default"/>
        <w:sz w:val="22"/>
        <w:szCs w:val="22"/>
      </w:rPr>
    </w:lvl>
    <w:lvl w:ilvl="7">
      <w:start w:val="1"/>
      <w:numFmt w:val="decimal"/>
      <w:lvlText w:val="%1.%2.%3.%4.%5.%6.%7.%8."/>
      <w:lvlJc w:val="left"/>
      <w:pPr>
        <w:tabs>
          <w:tab w:val="num" w:pos="0"/>
        </w:tabs>
        <w:ind w:left="9000" w:hanging="1440"/>
      </w:pPr>
      <w:rPr>
        <w:rFonts w:cs="Times New Roman" w:hint="default"/>
        <w:sz w:val="22"/>
        <w:szCs w:val="22"/>
      </w:rPr>
    </w:lvl>
    <w:lvl w:ilvl="8">
      <w:start w:val="1"/>
      <w:numFmt w:val="decimal"/>
      <w:lvlText w:val="%1.%2.%3.%4.%5.%6.%7.%8.%9."/>
      <w:lvlJc w:val="left"/>
      <w:pPr>
        <w:tabs>
          <w:tab w:val="num" w:pos="0"/>
        </w:tabs>
        <w:ind w:left="10440" w:hanging="1800"/>
      </w:pPr>
      <w:rPr>
        <w:rFonts w:cs="Times New Roman" w:hint="default"/>
        <w:sz w:val="22"/>
        <w:szCs w:val="22"/>
      </w:rPr>
    </w:lvl>
  </w:abstractNum>
  <w:abstractNum w:abstractNumId="3">
    <w:nsid w:val="044A35C8"/>
    <w:multiLevelType w:val="hybridMultilevel"/>
    <w:tmpl w:val="FADC66D4"/>
    <w:lvl w:ilvl="0" w:tplc="6E2E6E32">
      <w:start w:val="5"/>
      <w:numFmt w:val="bullet"/>
      <w:lvlText w:val="-"/>
      <w:lvlJc w:val="left"/>
      <w:pPr>
        <w:ind w:left="1287" w:hanging="360"/>
      </w:pPr>
      <w:rPr>
        <w:rFonts w:ascii="Times New Roman" w:eastAsia="Times New Roman" w:hAnsi="Times New Roman" w:hint="default"/>
        <w:b w:val="0"/>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8F72F3B"/>
    <w:multiLevelType w:val="hybridMultilevel"/>
    <w:tmpl w:val="4A506BF4"/>
    <w:lvl w:ilvl="0" w:tplc="26BC873A">
      <w:start w:val="1"/>
      <w:numFmt w:val="decimal"/>
      <w:lvlText w:val="%1)"/>
      <w:lvlJc w:val="left"/>
      <w:pPr>
        <w:tabs>
          <w:tab w:val="num" w:pos="720"/>
        </w:tabs>
        <w:ind w:left="720" w:hanging="360"/>
      </w:pPr>
      <w:rPr>
        <w:rFonts w:cs="Times New Roman"/>
      </w:rPr>
    </w:lvl>
    <w:lvl w:ilvl="1" w:tplc="1EB09AAE" w:tentative="1">
      <w:start w:val="1"/>
      <w:numFmt w:val="lowerLetter"/>
      <w:lvlText w:val="%2."/>
      <w:lvlJc w:val="left"/>
      <w:pPr>
        <w:tabs>
          <w:tab w:val="num" w:pos="1440"/>
        </w:tabs>
        <w:ind w:left="1440" w:hanging="360"/>
      </w:pPr>
      <w:rPr>
        <w:rFonts w:cs="Times New Roman"/>
      </w:rPr>
    </w:lvl>
    <w:lvl w:ilvl="2" w:tplc="A120DC3A" w:tentative="1">
      <w:start w:val="1"/>
      <w:numFmt w:val="lowerRoman"/>
      <w:lvlText w:val="%3."/>
      <w:lvlJc w:val="right"/>
      <w:pPr>
        <w:tabs>
          <w:tab w:val="num" w:pos="2160"/>
        </w:tabs>
        <w:ind w:left="2160" w:hanging="180"/>
      </w:pPr>
      <w:rPr>
        <w:rFonts w:cs="Times New Roman"/>
      </w:rPr>
    </w:lvl>
    <w:lvl w:ilvl="3" w:tplc="304414B0" w:tentative="1">
      <w:start w:val="1"/>
      <w:numFmt w:val="decimal"/>
      <w:lvlText w:val="%4."/>
      <w:lvlJc w:val="left"/>
      <w:pPr>
        <w:tabs>
          <w:tab w:val="num" w:pos="2880"/>
        </w:tabs>
        <w:ind w:left="2880" w:hanging="360"/>
      </w:pPr>
      <w:rPr>
        <w:rFonts w:cs="Times New Roman"/>
      </w:rPr>
    </w:lvl>
    <w:lvl w:ilvl="4" w:tplc="1E040056" w:tentative="1">
      <w:start w:val="1"/>
      <w:numFmt w:val="lowerLetter"/>
      <w:lvlText w:val="%5."/>
      <w:lvlJc w:val="left"/>
      <w:pPr>
        <w:tabs>
          <w:tab w:val="num" w:pos="3600"/>
        </w:tabs>
        <w:ind w:left="3600" w:hanging="360"/>
      </w:pPr>
      <w:rPr>
        <w:rFonts w:cs="Times New Roman"/>
      </w:rPr>
    </w:lvl>
    <w:lvl w:ilvl="5" w:tplc="266A00D2" w:tentative="1">
      <w:start w:val="1"/>
      <w:numFmt w:val="lowerRoman"/>
      <w:lvlText w:val="%6."/>
      <w:lvlJc w:val="right"/>
      <w:pPr>
        <w:tabs>
          <w:tab w:val="num" w:pos="4320"/>
        </w:tabs>
        <w:ind w:left="4320" w:hanging="180"/>
      </w:pPr>
      <w:rPr>
        <w:rFonts w:cs="Times New Roman"/>
      </w:rPr>
    </w:lvl>
    <w:lvl w:ilvl="6" w:tplc="C6042ABC" w:tentative="1">
      <w:start w:val="1"/>
      <w:numFmt w:val="decimal"/>
      <w:lvlText w:val="%7."/>
      <w:lvlJc w:val="left"/>
      <w:pPr>
        <w:tabs>
          <w:tab w:val="num" w:pos="5040"/>
        </w:tabs>
        <w:ind w:left="5040" w:hanging="360"/>
      </w:pPr>
      <w:rPr>
        <w:rFonts w:cs="Times New Roman"/>
      </w:rPr>
    </w:lvl>
    <w:lvl w:ilvl="7" w:tplc="D680A23A" w:tentative="1">
      <w:start w:val="1"/>
      <w:numFmt w:val="lowerLetter"/>
      <w:lvlText w:val="%8."/>
      <w:lvlJc w:val="left"/>
      <w:pPr>
        <w:tabs>
          <w:tab w:val="num" w:pos="5760"/>
        </w:tabs>
        <w:ind w:left="5760" w:hanging="360"/>
      </w:pPr>
      <w:rPr>
        <w:rFonts w:cs="Times New Roman"/>
      </w:rPr>
    </w:lvl>
    <w:lvl w:ilvl="8" w:tplc="38C2DEFA" w:tentative="1">
      <w:start w:val="1"/>
      <w:numFmt w:val="lowerRoman"/>
      <w:lvlText w:val="%9."/>
      <w:lvlJc w:val="right"/>
      <w:pPr>
        <w:tabs>
          <w:tab w:val="num" w:pos="6480"/>
        </w:tabs>
        <w:ind w:left="6480" w:hanging="180"/>
      </w:pPr>
      <w:rPr>
        <w:rFonts w:cs="Times New Roman"/>
      </w:rPr>
    </w:lvl>
  </w:abstractNum>
  <w:abstractNum w:abstractNumId="5">
    <w:nsid w:val="0A1901AF"/>
    <w:multiLevelType w:val="multilevel"/>
    <w:tmpl w:val="984C19E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13" w:hanging="720"/>
      </w:pPr>
      <w:rPr>
        <w:rFonts w:hint="default"/>
        <w:b w:val="0"/>
        <w:b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F75208B"/>
    <w:multiLevelType w:val="multilevel"/>
    <w:tmpl w:val="F1E68CE2"/>
    <w:lvl w:ilvl="0">
      <w:start w:val="1"/>
      <w:numFmt w:val="decimal"/>
      <w:lvlText w:val="%1."/>
      <w:lvlJc w:val="left"/>
      <w:pPr>
        <w:ind w:left="495" w:hanging="495"/>
      </w:pPr>
      <w:rPr>
        <w:rFonts w:ascii="Liberation Serif" w:eastAsiaTheme="minorHAnsi" w:hAnsi="Liberation Serif" w:cs="Tahoma"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10111039"/>
    <w:multiLevelType w:val="hybridMultilevel"/>
    <w:tmpl w:val="091CE148"/>
    <w:lvl w:ilvl="0" w:tplc="76B8046E">
      <w:start w:val="1"/>
      <w:numFmt w:val="decimal"/>
      <w:lvlText w:val="%1."/>
      <w:lvlJc w:val="left"/>
      <w:pPr>
        <w:ind w:left="1080" w:hanging="360"/>
      </w:pPr>
      <w:rPr>
        <w:rFonts w:ascii="Arial" w:eastAsia="Arial" w:hAnsi="Arial" w:cs="Arial" w:hint="default"/>
        <w:color w:val="000000"/>
        <w:sz w:val="1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2E90920"/>
    <w:multiLevelType w:val="hybridMultilevel"/>
    <w:tmpl w:val="49164FEC"/>
    <w:lvl w:ilvl="0" w:tplc="90BCFC72">
      <w:start w:val="11"/>
      <w:numFmt w:val="decimal"/>
      <w:lvlText w:val="%1."/>
      <w:lvlJc w:val="left"/>
      <w:pPr>
        <w:ind w:left="3480" w:hanging="360"/>
      </w:pPr>
      <w:rPr>
        <w:rFonts w:hint="default"/>
        <w:b/>
      </w:rPr>
    </w:lvl>
    <w:lvl w:ilvl="1" w:tplc="04190019" w:tentative="1">
      <w:start w:val="1"/>
      <w:numFmt w:val="lowerLetter"/>
      <w:lvlText w:val="%2."/>
      <w:lvlJc w:val="left"/>
      <w:pPr>
        <w:ind w:left="4200" w:hanging="360"/>
      </w:pPr>
    </w:lvl>
    <w:lvl w:ilvl="2" w:tplc="0419001B" w:tentative="1">
      <w:start w:val="1"/>
      <w:numFmt w:val="lowerRoman"/>
      <w:lvlText w:val="%3."/>
      <w:lvlJc w:val="right"/>
      <w:pPr>
        <w:ind w:left="4920" w:hanging="180"/>
      </w:pPr>
    </w:lvl>
    <w:lvl w:ilvl="3" w:tplc="0419000F" w:tentative="1">
      <w:start w:val="1"/>
      <w:numFmt w:val="decimal"/>
      <w:lvlText w:val="%4."/>
      <w:lvlJc w:val="left"/>
      <w:pPr>
        <w:ind w:left="5640" w:hanging="360"/>
      </w:pPr>
    </w:lvl>
    <w:lvl w:ilvl="4" w:tplc="04190019" w:tentative="1">
      <w:start w:val="1"/>
      <w:numFmt w:val="lowerLetter"/>
      <w:lvlText w:val="%5."/>
      <w:lvlJc w:val="left"/>
      <w:pPr>
        <w:ind w:left="6360" w:hanging="360"/>
      </w:pPr>
    </w:lvl>
    <w:lvl w:ilvl="5" w:tplc="0419001B" w:tentative="1">
      <w:start w:val="1"/>
      <w:numFmt w:val="lowerRoman"/>
      <w:lvlText w:val="%6."/>
      <w:lvlJc w:val="right"/>
      <w:pPr>
        <w:ind w:left="7080" w:hanging="180"/>
      </w:pPr>
    </w:lvl>
    <w:lvl w:ilvl="6" w:tplc="0419000F" w:tentative="1">
      <w:start w:val="1"/>
      <w:numFmt w:val="decimal"/>
      <w:lvlText w:val="%7."/>
      <w:lvlJc w:val="left"/>
      <w:pPr>
        <w:ind w:left="7800" w:hanging="360"/>
      </w:pPr>
    </w:lvl>
    <w:lvl w:ilvl="7" w:tplc="04190019" w:tentative="1">
      <w:start w:val="1"/>
      <w:numFmt w:val="lowerLetter"/>
      <w:lvlText w:val="%8."/>
      <w:lvlJc w:val="left"/>
      <w:pPr>
        <w:ind w:left="8520" w:hanging="360"/>
      </w:pPr>
    </w:lvl>
    <w:lvl w:ilvl="8" w:tplc="0419001B" w:tentative="1">
      <w:start w:val="1"/>
      <w:numFmt w:val="lowerRoman"/>
      <w:lvlText w:val="%9."/>
      <w:lvlJc w:val="right"/>
      <w:pPr>
        <w:ind w:left="9240" w:hanging="180"/>
      </w:pPr>
    </w:lvl>
  </w:abstractNum>
  <w:abstractNum w:abstractNumId="9">
    <w:nsid w:val="23AD5692"/>
    <w:multiLevelType w:val="hybridMultilevel"/>
    <w:tmpl w:val="E5C8CA8E"/>
    <w:lvl w:ilvl="0" w:tplc="5E681AAE">
      <w:start w:val="1"/>
      <w:numFmt w:val="decimal"/>
      <w:lvlText w:val="%1."/>
      <w:lvlJc w:val="left"/>
      <w:pPr>
        <w:tabs>
          <w:tab w:val="num" w:pos="780"/>
        </w:tabs>
        <w:ind w:left="780" w:hanging="42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0DE674A"/>
    <w:multiLevelType w:val="multilevel"/>
    <w:tmpl w:val="78CEDAC2"/>
    <w:lvl w:ilvl="0">
      <w:start w:val="1"/>
      <w:numFmt w:val="decimal"/>
      <w:lvlText w:val="%1."/>
      <w:lvlJc w:val="left"/>
      <w:rPr>
        <w:rFonts w:ascii="Liberation Serif" w:eastAsia="Arial" w:hAnsi="Liberation Serif" w:cs="Arial" w:hint="default"/>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Liberation Serif" w:eastAsia="Arial" w:hAnsi="Liberation Serif" w:cs="Arial" w:hint="default"/>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1116AE"/>
    <w:multiLevelType w:val="hybridMultilevel"/>
    <w:tmpl w:val="8228B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97548C"/>
    <w:multiLevelType w:val="multilevel"/>
    <w:tmpl w:val="65F49AE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424888"/>
    <w:multiLevelType w:val="multilevel"/>
    <w:tmpl w:val="B37E72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78F19D6"/>
    <w:multiLevelType w:val="multilevel"/>
    <w:tmpl w:val="9A12477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46122A"/>
    <w:multiLevelType w:val="multilevel"/>
    <w:tmpl w:val="18B05ED4"/>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C521C6"/>
    <w:multiLevelType w:val="multilevel"/>
    <w:tmpl w:val="306647E6"/>
    <w:lvl w:ilvl="0">
      <w:start w:val="2"/>
      <w:numFmt w:val="decimal"/>
      <w:lvlText w:val="%1."/>
      <w:lvlJc w:val="left"/>
      <w:pPr>
        <w:ind w:left="495" w:hanging="49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b w:val="0"/>
        <w:i w:val="0"/>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DE824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0357C42"/>
    <w:multiLevelType w:val="multilevel"/>
    <w:tmpl w:val="1D20AE28"/>
    <w:lvl w:ilvl="0">
      <w:start w:val="6"/>
      <w:numFmt w:val="decimal"/>
      <w:lvlText w:val="%1."/>
      <w:lvlJc w:val="left"/>
      <w:pPr>
        <w:ind w:left="1778" w:hanging="360"/>
      </w:pPr>
      <w:rPr>
        <w:rFonts w:hint="default"/>
      </w:rPr>
    </w:lvl>
    <w:lvl w:ilvl="1">
      <w:start w:val="1"/>
      <w:numFmt w:val="decimal"/>
      <w:lvlText w:val="%1.%2."/>
      <w:lvlJc w:val="left"/>
      <w:pPr>
        <w:ind w:left="1287" w:hanging="72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4C953B96"/>
    <w:multiLevelType w:val="hybridMultilevel"/>
    <w:tmpl w:val="50DEEF1A"/>
    <w:lvl w:ilvl="0" w:tplc="73C26288">
      <w:start w:val="1"/>
      <w:numFmt w:val="decimal"/>
      <w:lvlText w:val="%1."/>
      <w:lvlJc w:val="left"/>
      <w:pPr>
        <w:ind w:left="720" w:hanging="360"/>
      </w:pPr>
      <w:rPr>
        <w:rFonts w:ascii="Liberation Serif" w:eastAsia="Arial" w:hAnsi="Liberation Serif" w:cs="Arial" w:hint="default"/>
        <w:color w:val="000000"/>
        <w:sz w:val="23"/>
        <w:szCs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1F789B"/>
    <w:multiLevelType w:val="hybridMultilevel"/>
    <w:tmpl w:val="6F046C56"/>
    <w:lvl w:ilvl="0" w:tplc="76B8046E">
      <w:start w:val="1"/>
      <w:numFmt w:val="decimal"/>
      <w:lvlText w:val="%1."/>
      <w:lvlJc w:val="left"/>
      <w:pPr>
        <w:ind w:left="720" w:hanging="360"/>
      </w:pPr>
      <w:rPr>
        <w:rFonts w:ascii="Arial" w:eastAsia="Arial" w:hAnsi="Arial" w:cs="Arial" w:hint="default"/>
        <w:color w:val="00000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4E09A6"/>
    <w:multiLevelType w:val="hybridMultilevel"/>
    <w:tmpl w:val="5D76065E"/>
    <w:lvl w:ilvl="0" w:tplc="96BE67E6">
      <w:start w:val="1"/>
      <w:numFmt w:val="decimal"/>
      <w:lvlText w:val="%1."/>
      <w:lvlJc w:val="left"/>
      <w:pPr>
        <w:ind w:left="4897" w:hanging="360"/>
      </w:pPr>
      <w:rPr>
        <w:rFonts w:cs="Tahoma"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22">
    <w:nsid w:val="59375CE4"/>
    <w:multiLevelType w:val="hybridMultilevel"/>
    <w:tmpl w:val="C38C5572"/>
    <w:lvl w:ilvl="0" w:tplc="799CF1F4">
      <w:start w:val="4"/>
      <w:numFmt w:val="decimal"/>
      <w:lvlText w:val="%1."/>
      <w:lvlJc w:val="left"/>
      <w:pPr>
        <w:ind w:left="720" w:hanging="360"/>
      </w:pPr>
      <w:rPr>
        <w:rFonts w:ascii="Liberation Serif" w:eastAsia="Arial" w:hAnsi="Liberation Serif" w:cs="Arial" w:hint="default"/>
        <w:b/>
        <w:color w:val="000000"/>
        <w:sz w:val="23"/>
        <w:szCs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E9062D"/>
    <w:multiLevelType w:val="hybridMultilevel"/>
    <w:tmpl w:val="06E4BBBE"/>
    <w:lvl w:ilvl="0" w:tplc="746A67B6">
      <w:start w:val="10"/>
      <w:numFmt w:val="decimal"/>
      <w:lvlText w:val="%1."/>
      <w:lvlJc w:val="left"/>
      <w:pPr>
        <w:ind w:left="3480" w:hanging="360"/>
      </w:pPr>
      <w:rPr>
        <w:rFonts w:hint="default"/>
        <w:b/>
      </w:rPr>
    </w:lvl>
    <w:lvl w:ilvl="1" w:tplc="04190019" w:tentative="1">
      <w:start w:val="1"/>
      <w:numFmt w:val="lowerLetter"/>
      <w:lvlText w:val="%2."/>
      <w:lvlJc w:val="left"/>
      <w:pPr>
        <w:ind w:left="4200" w:hanging="360"/>
      </w:pPr>
    </w:lvl>
    <w:lvl w:ilvl="2" w:tplc="0419001B" w:tentative="1">
      <w:start w:val="1"/>
      <w:numFmt w:val="lowerRoman"/>
      <w:lvlText w:val="%3."/>
      <w:lvlJc w:val="right"/>
      <w:pPr>
        <w:ind w:left="4920" w:hanging="180"/>
      </w:pPr>
    </w:lvl>
    <w:lvl w:ilvl="3" w:tplc="0419000F" w:tentative="1">
      <w:start w:val="1"/>
      <w:numFmt w:val="decimal"/>
      <w:lvlText w:val="%4."/>
      <w:lvlJc w:val="left"/>
      <w:pPr>
        <w:ind w:left="5640" w:hanging="360"/>
      </w:pPr>
    </w:lvl>
    <w:lvl w:ilvl="4" w:tplc="04190019" w:tentative="1">
      <w:start w:val="1"/>
      <w:numFmt w:val="lowerLetter"/>
      <w:lvlText w:val="%5."/>
      <w:lvlJc w:val="left"/>
      <w:pPr>
        <w:ind w:left="6360" w:hanging="360"/>
      </w:pPr>
    </w:lvl>
    <w:lvl w:ilvl="5" w:tplc="0419001B" w:tentative="1">
      <w:start w:val="1"/>
      <w:numFmt w:val="lowerRoman"/>
      <w:lvlText w:val="%6."/>
      <w:lvlJc w:val="right"/>
      <w:pPr>
        <w:ind w:left="7080" w:hanging="180"/>
      </w:pPr>
    </w:lvl>
    <w:lvl w:ilvl="6" w:tplc="0419000F" w:tentative="1">
      <w:start w:val="1"/>
      <w:numFmt w:val="decimal"/>
      <w:lvlText w:val="%7."/>
      <w:lvlJc w:val="left"/>
      <w:pPr>
        <w:ind w:left="7800" w:hanging="360"/>
      </w:pPr>
    </w:lvl>
    <w:lvl w:ilvl="7" w:tplc="04190019" w:tentative="1">
      <w:start w:val="1"/>
      <w:numFmt w:val="lowerLetter"/>
      <w:lvlText w:val="%8."/>
      <w:lvlJc w:val="left"/>
      <w:pPr>
        <w:ind w:left="8520" w:hanging="360"/>
      </w:pPr>
    </w:lvl>
    <w:lvl w:ilvl="8" w:tplc="0419001B" w:tentative="1">
      <w:start w:val="1"/>
      <w:numFmt w:val="lowerRoman"/>
      <w:lvlText w:val="%9."/>
      <w:lvlJc w:val="right"/>
      <w:pPr>
        <w:ind w:left="9240" w:hanging="180"/>
      </w:pPr>
    </w:lvl>
  </w:abstractNum>
  <w:abstractNum w:abstractNumId="24">
    <w:nsid w:val="5F3121FA"/>
    <w:multiLevelType w:val="hybridMultilevel"/>
    <w:tmpl w:val="60AE8528"/>
    <w:lvl w:ilvl="0" w:tplc="0E5073A8">
      <w:start w:val="4"/>
      <w:numFmt w:val="decimal"/>
      <w:lvlText w:val="%1."/>
      <w:lvlJc w:val="left"/>
      <w:pPr>
        <w:ind w:left="720" w:hanging="360"/>
      </w:pPr>
      <w:rPr>
        <w:rFonts w:ascii="Arial" w:eastAsia="Arial" w:hAnsi="Arial" w:cs="Arial" w:hint="default"/>
        <w:color w:val="00000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03697A"/>
    <w:multiLevelType w:val="multilevel"/>
    <w:tmpl w:val="145462D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670865C8"/>
    <w:multiLevelType w:val="hybridMultilevel"/>
    <w:tmpl w:val="14CE8BDC"/>
    <w:lvl w:ilvl="0" w:tplc="E132C99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6542F4"/>
    <w:multiLevelType w:val="hybridMultilevel"/>
    <w:tmpl w:val="8368D668"/>
    <w:lvl w:ilvl="0" w:tplc="A89CE95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9E2850"/>
    <w:multiLevelType w:val="hybridMultilevel"/>
    <w:tmpl w:val="A23EBB3E"/>
    <w:lvl w:ilvl="0" w:tplc="FFFFFFFF">
      <w:start w:val="5"/>
      <w:numFmt w:val="bullet"/>
      <w:lvlText w:val="-"/>
      <w:lvlJc w:val="left"/>
      <w:pPr>
        <w:ind w:left="1215" w:hanging="360"/>
      </w:pPr>
      <w:rPr>
        <w:rFonts w:ascii="Times New Roman" w:eastAsia="Times New Roman" w:hAnsi="Times New Roman"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9">
    <w:nsid w:val="69E66952"/>
    <w:multiLevelType w:val="multilevel"/>
    <w:tmpl w:val="8376E3FA"/>
    <w:lvl w:ilvl="0">
      <w:start w:val="2"/>
      <w:numFmt w:val="decimal"/>
      <w:lvlText w:val="%1."/>
      <w:lvlJc w:val="left"/>
      <w:pPr>
        <w:ind w:left="495" w:hanging="495"/>
      </w:pPr>
      <w:rPr>
        <w:rFonts w:eastAsia="Times New Roman" w:hint="default"/>
      </w:rPr>
    </w:lvl>
    <w:lvl w:ilvl="1">
      <w:start w:val="1"/>
      <w:numFmt w:val="decimal"/>
      <w:lvlText w:val="%1.%2."/>
      <w:lvlJc w:val="left"/>
      <w:pPr>
        <w:ind w:left="720" w:hanging="720"/>
      </w:pPr>
      <w:rPr>
        <w:rFonts w:eastAsia="Times New Roman" w:hint="default"/>
      </w:rPr>
    </w:lvl>
    <w:lvl w:ilvl="2">
      <w:start w:val="3"/>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0">
    <w:nsid w:val="735F49F9"/>
    <w:multiLevelType w:val="hybridMultilevel"/>
    <w:tmpl w:val="D8E8B494"/>
    <w:lvl w:ilvl="0" w:tplc="47DE628C">
      <w:start w:val="1"/>
      <w:numFmt w:val="decimal"/>
      <w:lvlText w:val="%1."/>
      <w:lvlJc w:val="left"/>
      <w:pPr>
        <w:ind w:left="644" w:hanging="360"/>
      </w:pPr>
      <w:rPr>
        <w:rFonts w:ascii="Times New Roman" w:hAnsi="Times New Roman" w:cs="Times New Roman" w:hint="default"/>
        <w:b/>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7ACA5AFE"/>
    <w:multiLevelType w:val="multilevel"/>
    <w:tmpl w:val="F1B8CCC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D32FEF"/>
    <w:multiLevelType w:val="multilevel"/>
    <w:tmpl w:val="377C056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F617326"/>
    <w:multiLevelType w:val="multilevel"/>
    <w:tmpl w:val="A246D114"/>
    <w:lvl w:ilvl="0">
      <w:start w:val="3"/>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7FB637F8"/>
    <w:multiLevelType w:val="hybridMultilevel"/>
    <w:tmpl w:val="C5283060"/>
    <w:lvl w:ilvl="0" w:tplc="21E21CFC">
      <w:start w:val="4"/>
      <w:numFmt w:val="decimal"/>
      <w:lvlText w:val="%1."/>
      <w:lvlJc w:val="left"/>
      <w:pPr>
        <w:ind w:left="720" w:hanging="360"/>
      </w:pPr>
      <w:rPr>
        <w:rFonts w:ascii="Liberation Serif" w:eastAsia="Arial" w:hAnsi="Liberation Serif" w:cs="Arial" w:hint="default"/>
        <w:color w:val="000000"/>
        <w:sz w:val="23"/>
        <w:szCs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9"/>
  </w:num>
  <w:num w:numId="3">
    <w:abstractNumId w:val="6"/>
  </w:num>
  <w:num w:numId="4">
    <w:abstractNumId w:val="10"/>
  </w:num>
  <w:num w:numId="5">
    <w:abstractNumId w:val="24"/>
  </w:num>
  <w:num w:numId="6">
    <w:abstractNumId w:val="34"/>
  </w:num>
  <w:num w:numId="7">
    <w:abstractNumId w:val="22"/>
  </w:num>
  <w:num w:numId="8">
    <w:abstractNumId w:val="31"/>
  </w:num>
  <w:num w:numId="9">
    <w:abstractNumId w:val="20"/>
  </w:num>
  <w:num w:numId="10">
    <w:abstractNumId w:val="7"/>
  </w:num>
  <w:num w:numId="11">
    <w:abstractNumId w:val="19"/>
  </w:num>
  <w:num w:numId="12">
    <w:abstractNumId w:val="15"/>
  </w:num>
  <w:num w:numId="13">
    <w:abstractNumId w:val="4"/>
  </w:num>
  <w:num w:numId="14">
    <w:abstractNumId w:val="11"/>
  </w:num>
  <w:num w:numId="15">
    <w:abstractNumId w:val="14"/>
  </w:num>
  <w:num w:numId="16">
    <w:abstractNumId w:val="26"/>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7"/>
  </w:num>
  <w:num w:numId="20">
    <w:abstractNumId w:val="12"/>
  </w:num>
  <w:num w:numId="21">
    <w:abstractNumId w:val="16"/>
  </w:num>
  <w:num w:numId="22">
    <w:abstractNumId w:val="18"/>
  </w:num>
  <w:num w:numId="23">
    <w:abstractNumId w:val="33"/>
  </w:num>
  <w:num w:numId="24">
    <w:abstractNumId w:val="3"/>
  </w:num>
  <w:num w:numId="25">
    <w:abstractNumId w:val="28"/>
  </w:num>
  <w:num w:numId="26">
    <w:abstractNumId w:val="13"/>
  </w:num>
  <w:num w:numId="27">
    <w:abstractNumId w:val="9"/>
  </w:num>
  <w:num w:numId="28">
    <w:abstractNumId w:val="21"/>
  </w:num>
  <w:num w:numId="29">
    <w:abstractNumId w:val="0"/>
  </w:num>
  <w:num w:numId="30">
    <w:abstractNumId w:val="1"/>
  </w:num>
  <w:num w:numId="31">
    <w:abstractNumId w:val="2"/>
  </w:num>
  <w:num w:numId="32">
    <w:abstractNumId w:val="25"/>
  </w:num>
  <w:num w:numId="33">
    <w:abstractNumId w:val="17"/>
  </w:num>
  <w:num w:numId="34">
    <w:abstractNumId w:val="23"/>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164FA"/>
    <w:rsid w:val="00006850"/>
    <w:rsid w:val="00011C8A"/>
    <w:rsid w:val="00051276"/>
    <w:rsid w:val="000A1219"/>
    <w:rsid w:val="000B2137"/>
    <w:rsid w:val="000E3BC6"/>
    <w:rsid w:val="000F1A25"/>
    <w:rsid w:val="000F4A5D"/>
    <w:rsid w:val="00100A37"/>
    <w:rsid w:val="001249DA"/>
    <w:rsid w:val="00144C7C"/>
    <w:rsid w:val="00182807"/>
    <w:rsid w:val="001939B1"/>
    <w:rsid w:val="001964D2"/>
    <w:rsid w:val="001C7C3B"/>
    <w:rsid w:val="001F3CCF"/>
    <w:rsid w:val="00263B57"/>
    <w:rsid w:val="002B6174"/>
    <w:rsid w:val="002B67D9"/>
    <w:rsid w:val="002C5CEC"/>
    <w:rsid w:val="00304DF2"/>
    <w:rsid w:val="00315EC6"/>
    <w:rsid w:val="00344F6F"/>
    <w:rsid w:val="00385F39"/>
    <w:rsid w:val="003A1166"/>
    <w:rsid w:val="003B6CD1"/>
    <w:rsid w:val="003B6D04"/>
    <w:rsid w:val="003C7FC5"/>
    <w:rsid w:val="003E4A6E"/>
    <w:rsid w:val="003E4FD6"/>
    <w:rsid w:val="003F1B17"/>
    <w:rsid w:val="004219F2"/>
    <w:rsid w:val="00422D9D"/>
    <w:rsid w:val="004A205D"/>
    <w:rsid w:val="00502D46"/>
    <w:rsid w:val="00504D1F"/>
    <w:rsid w:val="00585EAF"/>
    <w:rsid w:val="005A0B3E"/>
    <w:rsid w:val="0060299B"/>
    <w:rsid w:val="006212A7"/>
    <w:rsid w:val="00623FA0"/>
    <w:rsid w:val="00627017"/>
    <w:rsid w:val="006A4800"/>
    <w:rsid w:val="006E495F"/>
    <w:rsid w:val="007156F7"/>
    <w:rsid w:val="007250A2"/>
    <w:rsid w:val="007962AD"/>
    <w:rsid w:val="007B431A"/>
    <w:rsid w:val="008656B8"/>
    <w:rsid w:val="00874BA7"/>
    <w:rsid w:val="00882B29"/>
    <w:rsid w:val="008D1AFA"/>
    <w:rsid w:val="008F1642"/>
    <w:rsid w:val="008F517E"/>
    <w:rsid w:val="0099688D"/>
    <w:rsid w:val="009C7A1E"/>
    <w:rsid w:val="009F11B4"/>
    <w:rsid w:val="00A4425C"/>
    <w:rsid w:val="00A61B27"/>
    <w:rsid w:val="00A70694"/>
    <w:rsid w:val="00A85932"/>
    <w:rsid w:val="00AA5FD8"/>
    <w:rsid w:val="00AF4797"/>
    <w:rsid w:val="00B24707"/>
    <w:rsid w:val="00B52BDF"/>
    <w:rsid w:val="00B557A0"/>
    <w:rsid w:val="00B83ABE"/>
    <w:rsid w:val="00BA021D"/>
    <w:rsid w:val="00BC0565"/>
    <w:rsid w:val="00BD0F9C"/>
    <w:rsid w:val="00BD450A"/>
    <w:rsid w:val="00BE59A1"/>
    <w:rsid w:val="00BF44FD"/>
    <w:rsid w:val="00C24231"/>
    <w:rsid w:val="00C51B7D"/>
    <w:rsid w:val="00C6260A"/>
    <w:rsid w:val="00C732F2"/>
    <w:rsid w:val="00C80AB8"/>
    <w:rsid w:val="00CA44C8"/>
    <w:rsid w:val="00CA64A9"/>
    <w:rsid w:val="00CB6BEB"/>
    <w:rsid w:val="00CB7FB5"/>
    <w:rsid w:val="00CD27D1"/>
    <w:rsid w:val="00CE112C"/>
    <w:rsid w:val="00D17A21"/>
    <w:rsid w:val="00D36AFB"/>
    <w:rsid w:val="00D5187E"/>
    <w:rsid w:val="00D5798D"/>
    <w:rsid w:val="00DB14D9"/>
    <w:rsid w:val="00DE77AA"/>
    <w:rsid w:val="00DF53C4"/>
    <w:rsid w:val="00E05BE3"/>
    <w:rsid w:val="00E07B45"/>
    <w:rsid w:val="00E15391"/>
    <w:rsid w:val="00E254E4"/>
    <w:rsid w:val="00E32DAC"/>
    <w:rsid w:val="00E40D69"/>
    <w:rsid w:val="00E94E9E"/>
    <w:rsid w:val="00E972EE"/>
    <w:rsid w:val="00F135F7"/>
    <w:rsid w:val="00F164FA"/>
    <w:rsid w:val="00F25EE3"/>
    <w:rsid w:val="00F714FD"/>
    <w:rsid w:val="00FD1A9C"/>
    <w:rsid w:val="00FE0CF3"/>
    <w:rsid w:val="00FE7D3B"/>
    <w:rsid w:val="00FF5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0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Основной текст (2)2"/>
    <w:basedOn w:val="a0"/>
    <w:uiPriority w:val="99"/>
    <w:rsid w:val="00E05BE3"/>
    <w:rPr>
      <w:rFonts w:ascii="Arial" w:hAnsi="Arial" w:cs="Arial"/>
      <w:sz w:val="16"/>
      <w:szCs w:val="16"/>
      <w:u w:val="none"/>
    </w:rPr>
  </w:style>
  <w:style w:type="character" w:customStyle="1" w:styleId="2">
    <w:name w:val="Основной текст (2)_"/>
    <w:basedOn w:val="a0"/>
    <w:rsid w:val="000E3BC6"/>
    <w:rPr>
      <w:rFonts w:ascii="Arial" w:eastAsia="Arial" w:hAnsi="Arial" w:cs="Arial"/>
      <w:b w:val="0"/>
      <w:bCs w:val="0"/>
      <w:i w:val="0"/>
      <w:iCs w:val="0"/>
      <w:smallCaps w:val="0"/>
      <w:strike w:val="0"/>
      <w:sz w:val="16"/>
      <w:szCs w:val="16"/>
      <w:u w:val="none"/>
    </w:rPr>
  </w:style>
  <w:style w:type="character" w:customStyle="1" w:styleId="20">
    <w:name w:val="Основной текст (2)"/>
    <w:basedOn w:val="2"/>
    <w:rsid w:val="000E3BC6"/>
    <w:rPr>
      <w:color w:val="000000"/>
      <w:spacing w:val="0"/>
      <w:w w:val="100"/>
      <w:position w:val="0"/>
      <w:lang w:val="ru-RU" w:eastAsia="ru-RU" w:bidi="ru-RU"/>
    </w:rPr>
  </w:style>
  <w:style w:type="character" w:customStyle="1" w:styleId="21">
    <w:name w:val="Основной текст (2) + Полужирный"/>
    <w:basedOn w:val="2"/>
    <w:rsid w:val="000E3BC6"/>
    <w:rPr>
      <w:b/>
      <w:bCs/>
      <w:color w:val="000000"/>
      <w:spacing w:val="0"/>
      <w:w w:val="100"/>
      <w:position w:val="0"/>
      <w:lang w:val="ru-RU" w:eastAsia="ru-RU" w:bidi="ru-RU"/>
    </w:rPr>
  </w:style>
  <w:style w:type="character" w:customStyle="1" w:styleId="ConsPlusNormal">
    <w:name w:val="ConsPlusNormal Знак"/>
    <w:link w:val="ConsPlusNormal0"/>
    <w:uiPriority w:val="99"/>
    <w:locked/>
    <w:rsid w:val="003C7FC5"/>
    <w:rPr>
      <w:rFonts w:ascii="Arial" w:hAnsi="Arial" w:cs="Arial"/>
      <w:lang w:eastAsia="ru-RU"/>
    </w:rPr>
  </w:style>
  <w:style w:type="paragraph" w:customStyle="1" w:styleId="ConsPlusNormal0">
    <w:name w:val="ConsPlusNormal"/>
    <w:link w:val="ConsPlusNormal"/>
    <w:uiPriority w:val="99"/>
    <w:rsid w:val="003C7FC5"/>
    <w:pPr>
      <w:autoSpaceDE w:val="0"/>
      <w:autoSpaceDN w:val="0"/>
      <w:adjustRightInd w:val="0"/>
      <w:spacing w:after="0" w:line="240" w:lineRule="auto"/>
    </w:pPr>
    <w:rPr>
      <w:rFonts w:ascii="Arial" w:hAnsi="Arial" w:cs="Arial"/>
      <w:lang w:eastAsia="ru-RU"/>
    </w:rPr>
  </w:style>
  <w:style w:type="paragraph" w:styleId="a3">
    <w:name w:val="List Paragraph"/>
    <w:basedOn w:val="a"/>
    <w:uiPriority w:val="34"/>
    <w:qFormat/>
    <w:rsid w:val="003C7FC5"/>
    <w:pPr>
      <w:spacing w:after="0" w:line="240" w:lineRule="auto"/>
      <w:ind w:left="708"/>
    </w:pPr>
    <w:rPr>
      <w:rFonts w:ascii="Times New Roman" w:eastAsia="Times New Roman" w:hAnsi="Times New Roman" w:cs="Times New Roman"/>
      <w:sz w:val="24"/>
      <w:szCs w:val="24"/>
      <w:lang w:eastAsia="ru-RU"/>
    </w:rPr>
  </w:style>
  <w:style w:type="character" w:customStyle="1" w:styleId="3">
    <w:name w:val="Заголовок №3"/>
    <w:basedOn w:val="a0"/>
    <w:rsid w:val="00E07B45"/>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30">
    <w:name w:val="Заголовок №3_"/>
    <w:basedOn w:val="a0"/>
    <w:rsid w:val="003B6D04"/>
    <w:rPr>
      <w:rFonts w:ascii="Arial" w:eastAsia="Arial" w:hAnsi="Arial" w:cs="Arial"/>
      <w:b/>
      <w:bCs/>
      <w:i w:val="0"/>
      <w:iCs w:val="0"/>
      <w:smallCaps w:val="0"/>
      <w:strike w:val="0"/>
      <w:sz w:val="16"/>
      <w:szCs w:val="16"/>
      <w:u w:val="none"/>
    </w:rPr>
  </w:style>
  <w:style w:type="character" w:customStyle="1" w:styleId="31">
    <w:name w:val="Заголовок №3 + Не полужирный"/>
    <w:basedOn w:val="30"/>
    <w:rsid w:val="003B6D04"/>
    <w:rPr>
      <w:color w:val="000000"/>
      <w:spacing w:val="0"/>
      <w:w w:val="100"/>
      <w:position w:val="0"/>
      <w:lang w:val="ru-RU" w:eastAsia="ru-RU" w:bidi="ru-RU"/>
    </w:rPr>
  </w:style>
  <w:style w:type="character" w:customStyle="1" w:styleId="32">
    <w:name w:val="Основной текст (3)_"/>
    <w:basedOn w:val="a0"/>
    <w:link w:val="33"/>
    <w:rsid w:val="00627017"/>
    <w:rPr>
      <w:rFonts w:ascii="Arial" w:eastAsia="Arial" w:hAnsi="Arial" w:cs="Arial"/>
      <w:sz w:val="14"/>
      <w:szCs w:val="14"/>
      <w:shd w:val="clear" w:color="auto" w:fill="FFFFFF"/>
    </w:rPr>
  </w:style>
  <w:style w:type="character" w:customStyle="1" w:styleId="34">
    <w:name w:val="Основной текст (3) + Малые прописные"/>
    <w:basedOn w:val="32"/>
    <w:rsid w:val="00627017"/>
    <w:rPr>
      <w:smallCaps/>
      <w:color w:val="000000"/>
      <w:spacing w:val="0"/>
      <w:w w:val="100"/>
      <w:position w:val="0"/>
      <w:lang w:val="ru-RU" w:eastAsia="ru-RU" w:bidi="ru-RU"/>
    </w:rPr>
  </w:style>
  <w:style w:type="paragraph" w:customStyle="1" w:styleId="33">
    <w:name w:val="Основной текст (3)"/>
    <w:basedOn w:val="a"/>
    <w:link w:val="32"/>
    <w:rsid w:val="00627017"/>
    <w:pPr>
      <w:widowControl w:val="0"/>
      <w:shd w:val="clear" w:color="auto" w:fill="FFFFFF"/>
      <w:spacing w:before="420" w:after="180" w:line="0" w:lineRule="atLeast"/>
      <w:jc w:val="center"/>
    </w:pPr>
    <w:rPr>
      <w:rFonts w:ascii="Arial" w:eastAsia="Arial" w:hAnsi="Arial" w:cs="Arial"/>
      <w:sz w:val="14"/>
      <w:szCs w:val="14"/>
    </w:rPr>
  </w:style>
  <w:style w:type="character" w:customStyle="1" w:styleId="4">
    <w:name w:val="Основной текст (4)_"/>
    <w:basedOn w:val="a0"/>
    <w:rsid w:val="00627017"/>
    <w:rPr>
      <w:rFonts w:ascii="Arial" w:eastAsia="Arial" w:hAnsi="Arial" w:cs="Arial"/>
      <w:b/>
      <w:bCs/>
      <w:i w:val="0"/>
      <w:iCs w:val="0"/>
      <w:smallCaps w:val="0"/>
      <w:strike w:val="0"/>
      <w:sz w:val="16"/>
      <w:szCs w:val="16"/>
      <w:u w:val="none"/>
    </w:rPr>
  </w:style>
  <w:style w:type="character" w:customStyle="1" w:styleId="40">
    <w:name w:val="Основной текст (4)"/>
    <w:basedOn w:val="4"/>
    <w:rsid w:val="00627017"/>
    <w:rPr>
      <w:color w:val="000000"/>
      <w:spacing w:val="0"/>
      <w:w w:val="100"/>
      <w:position w:val="0"/>
      <w:lang w:val="ru-RU" w:eastAsia="ru-RU" w:bidi="ru-RU"/>
    </w:rPr>
  </w:style>
  <w:style w:type="character" w:customStyle="1" w:styleId="23">
    <w:name w:val="Основной текст (2) + Малые прописные"/>
    <w:basedOn w:val="2"/>
    <w:rsid w:val="007962AD"/>
    <w:rPr>
      <w:smallCaps/>
      <w:color w:val="000000"/>
      <w:spacing w:val="0"/>
      <w:w w:val="100"/>
      <w:position w:val="0"/>
      <w:lang w:val="ru-RU" w:eastAsia="ru-RU" w:bidi="ru-RU"/>
    </w:rPr>
  </w:style>
  <w:style w:type="character" w:styleId="a4">
    <w:name w:val="Hyperlink"/>
    <w:uiPriority w:val="99"/>
    <w:rsid w:val="003F1B17"/>
    <w:rPr>
      <w:rFonts w:cs="Times New Roman"/>
      <w:color w:val="0000FF"/>
      <w:u w:val="single"/>
    </w:rPr>
  </w:style>
  <w:style w:type="paragraph" w:customStyle="1" w:styleId="Default">
    <w:name w:val="Default"/>
    <w:uiPriority w:val="99"/>
    <w:rsid w:val="009F11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7pt">
    <w:name w:val="Основной текст (2) + 7 pt"/>
    <w:basedOn w:val="2"/>
    <w:rsid w:val="001F3CCF"/>
    <w:rPr>
      <w:color w:val="000000"/>
      <w:spacing w:val="0"/>
      <w:w w:val="100"/>
      <w:position w:val="0"/>
      <w:sz w:val="14"/>
      <w:szCs w:val="14"/>
      <w:lang w:val="ru-RU" w:eastAsia="ru-RU" w:bidi="ru-RU"/>
    </w:rPr>
  </w:style>
  <w:style w:type="character" w:customStyle="1" w:styleId="27pt0">
    <w:name w:val="Основной текст (2) + 7 pt;Полужирный"/>
    <w:basedOn w:val="2"/>
    <w:rsid w:val="001F3CCF"/>
    <w:rPr>
      <w:b/>
      <w:bCs/>
      <w:color w:val="000000"/>
      <w:spacing w:val="0"/>
      <w:w w:val="100"/>
      <w:position w:val="0"/>
      <w:sz w:val="14"/>
      <w:szCs w:val="14"/>
      <w:lang w:val="ru-RU" w:eastAsia="ru-RU" w:bidi="ru-RU"/>
    </w:rPr>
  </w:style>
  <w:style w:type="character" w:customStyle="1" w:styleId="5">
    <w:name w:val="Основной текст (5)_"/>
    <w:basedOn w:val="a0"/>
    <w:rsid w:val="001F3CCF"/>
    <w:rPr>
      <w:rFonts w:ascii="Arial" w:eastAsia="Arial" w:hAnsi="Arial" w:cs="Arial"/>
      <w:b/>
      <w:bCs/>
      <w:i w:val="0"/>
      <w:iCs w:val="0"/>
      <w:smallCaps w:val="0"/>
      <w:strike w:val="0"/>
      <w:sz w:val="14"/>
      <w:szCs w:val="14"/>
      <w:u w:val="none"/>
    </w:rPr>
  </w:style>
  <w:style w:type="character" w:customStyle="1" w:styleId="50">
    <w:name w:val="Основной текст (5)"/>
    <w:basedOn w:val="5"/>
    <w:rsid w:val="001F3CCF"/>
    <w:rPr>
      <w:color w:val="000000"/>
      <w:spacing w:val="0"/>
      <w:w w:val="100"/>
      <w:position w:val="0"/>
      <w:lang w:val="ru-RU" w:eastAsia="ru-RU" w:bidi="ru-RU"/>
    </w:rPr>
  </w:style>
  <w:style w:type="paragraph" w:customStyle="1" w:styleId="24">
    <w:name w:val="2"/>
    <w:basedOn w:val="a"/>
    <w:next w:val="a5"/>
    <w:qFormat/>
    <w:rsid w:val="00304DF2"/>
    <w:pPr>
      <w:spacing w:after="0" w:line="240" w:lineRule="auto"/>
      <w:jc w:val="center"/>
    </w:pPr>
    <w:rPr>
      <w:rFonts w:ascii="Times New Roman" w:eastAsia="Times New Roman" w:hAnsi="Times New Roman" w:cs="Times New Roman"/>
      <w:b/>
      <w:bCs/>
      <w:sz w:val="24"/>
      <w:szCs w:val="24"/>
      <w:lang w:eastAsia="ru-RU"/>
    </w:rPr>
  </w:style>
  <w:style w:type="paragraph" w:customStyle="1" w:styleId="1">
    <w:name w:val="1"/>
    <w:basedOn w:val="a"/>
    <w:next w:val="a"/>
    <w:link w:val="a6"/>
    <w:qFormat/>
    <w:rsid w:val="00304DF2"/>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a6">
    <w:name w:val="Заголовок Знак"/>
    <w:link w:val="1"/>
    <w:rsid w:val="00304DF2"/>
    <w:rPr>
      <w:rFonts w:ascii="Calibri Light" w:eastAsia="Times New Roman" w:hAnsi="Calibri Light" w:cs="Times New Roman"/>
      <w:b/>
      <w:bCs/>
      <w:kern w:val="28"/>
      <w:sz w:val="32"/>
      <w:szCs w:val="32"/>
    </w:rPr>
  </w:style>
  <w:style w:type="paragraph" w:styleId="25">
    <w:name w:val="Body Text Indent 2"/>
    <w:basedOn w:val="a"/>
    <w:link w:val="26"/>
    <w:rsid w:val="00304DF2"/>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304DF2"/>
    <w:rPr>
      <w:rFonts w:ascii="Times New Roman" w:eastAsia="Times New Roman" w:hAnsi="Times New Roman" w:cs="Times New Roman"/>
      <w:sz w:val="24"/>
      <w:szCs w:val="24"/>
      <w:lang w:eastAsia="ru-RU"/>
    </w:rPr>
  </w:style>
  <w:style w:type="character" w:customStyle="1" w:styleId="itemtext1">
    <w:name w:val="itemtext1"/>
    <w:rsid w:val="00304DF2"/>
    <w:rPr>
      <w:rFonts w:ascii="Tahoma" w:hAnsi="Tahoma" w:cs="Tahoma" w:hint="default"/>
      <w:color w:val="000000"/>
      <w:sz w:val="20"/>
      <w:szCs w:val="20"/>
    </w:rPr>
  </w:style>
  <w:style w:type="paragraph" w:customStyle="1" w:styleId="10">
    <w:name w:val="Абзац списка1"/>
    <w:basedOn w:val="a"/>
    <w:rsid w:val="00304DF2"/>
    <w:pPr>
      <w:ind w:left="720"/>
    </w:pPr>
    <w:rPr>
      <w:rFonts w:ascii="Calibri" w:eastAsia="Times New Roman" w:hAnsi="Calibri" w:cs="Calibri"/>
      <w:lang w:eastAsia="ru-RU"/>
    </w:rPr>
  </w:style>
  <w:style w:type="paragraph" w:styleId="a5">
    <w:name w:val="Title"/>
    <w:basedOn w:val="a"/>
    <w:next w:val="a"/>
    <w:link w:val="a7"/>
    <w:uiPriority w:val="10"/>
    <w:qFormat/>
    <w:rsid w:val="00304D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5"/>
    <w:uiPriority w:val="10"/>
    <w:rsid w:val="00304DF2"/>
    <w:rPr>
      <w:rFonts w:asciiTheme="majorHAnsi" w:eastAsiaTheme="majorEastAsia" w:hAnsiTheme="majorHAnsi" w:cstheme="majorBidi"/>
      <w:color w:val="17365D" w:themeColor="text2" w:themeShade="BF"/>
      <w:spacing w:val="5"/>
      <w:kern w:val="28"/>
      <w:sz w:val="52"/>
      <w:szCs w:val="52"/>
    </w:rPr>
  </w:style>
  <w:style w:type="paragraph" w:customStyle="1" w:styleId="51">
    <w:name w:val="[Ростех] Текст Подпункта (Уровень 5)"/>
    <w:link w:val="52"/>
    <w:rsid w:val="00CB6BEB"/>
    <w:pPr>
      <w:suppressAutoHyphens/>
      <w:spacing w:before="120" w:after="0" w:line="240" w:lineRule="auto"/>
      <w:ind w:left="1986" w:hanging="851"/>
      <w:jc w:val="both"/>
      <w:outlineLvl w:val="4"/>
    </w:pPr>
    <w:rPr>
      <w:rFonts w:ascii="Proxima Nova ExCn Rg" w:eastAsia="Times New Roman" w:hAnsi="Proxima Nova ExCn Rg" w:cs="Times New Roman"/>
      <w:sz w:val="28"/>
      <w:szCs w:val="28"/>
      <w:lang w:eastAsia="ru-RU"/>
    </w:rPr>
  </w:style>
  <w:style w:type="character" w:customStyle="1" w:styleId="52">
    <w:name w:val="[Ростех] Текст Подпункта (Уровень 5) Знак"/>
    <w:link w:val="51"/>
    <w:locked/>
    <w:rsid w:val="00CB6BEB"/>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0"/>
    <w:rsid w:val="00CB6BEB"/>
    <w:pPr>
      <w:suppressAutoHyphens/>
      <w:spacing w:before="120" w:after="0" w:line="240" w:lineRule="auto"/>
      <w:ind w:left="2835" w:hanging="850"/>
      <w:jc w:val="both"/>
      <w:outlineLvl w:val="5"/>
    </w:pPr>
    <w:rPr>
      <w:rFonts w:ascii="Proxima Nova ExCn Rg" w:eastAsia="Times New Roman" w:hAnsi="Proxima Nova ExCn Rg" w:cs="Times New Roman"/>
      <w:sz w:val="28"/>
      <w:szCs w:val="28"/>
      <w:lang w:eastAsia="ru-RU"/>
    </w:rPr>
  </w:style>
  <w:style w:type="character" w:customStyle="1" w:styleId="60">
    <w:name w:val="[Ростех] Текст Подпункта подпункта (Уровень 6) Знак"/>
    <w:link w:val="6"/>
    <w:locked/>
    <w:rsid w:val="00CB6BEB"/>
    <w:rPr>
      <w:rFonts w:ascii="Proxima Nova ExCn Rg" w:eastAsia="Times New Roman" w:hAnsi="Proxima Nova ExCn Rg" w:cs="Times New Roman"/>
      <w:sz w:val="28"/>
      <w:szCs w:val="28"/>
      <w:lang w:eastAsia="ru-RU"/>
    </w:rPr>
  </w:style>
  <w:style w:type="paragraph" w:styleId="a8">
    <w:name w:val="Body Text"/>
    <w:basedOn w:val="a"/>
    <w:link w:val="a9"/>
    <w:uiPriority w:val="99"/>
    <w:semiHidden/>
    <w:unhideWhenUsed/>
    <w:rsid w:val="00502D46"/>
    <w:pPr>
      <w:spacing w:after="120"/>
    </w:pPr>
  </w:style>
  <w:style w:type="character" w:customStyle="1" w:styleId="a9">
    <w:name w:val="Основной текст Знак"/>
    <w:basedOn w:val="a0"/>
    <w:link w:val="a8"/>
    <w:uiPriority w:val="99"/>
    <w:semiHidden/>
    <w:rsid w:val="00502D46"/>
  </w:style>
  <w:style w:type="character" w:customStyle="1" w:styleId="aa">
    <w:name w:val="Основной текст + Полужирный"/>
    <w:rsid w:val="00502D46"/>
    <w:rPr>
      <w:rFonts w:ascii="Times New Roman" w:hAnsi="Times New Roman" w:cs="Times New Roman"/>
      <w:b/>
      <w:bCs/>
      <w:spacing w:val="0"/>
      <w:sz w:val="22"/>
      <w:szCs w:val="22"/>
      <w:lang w:bidi="ar-SA"/>
    </w:rPr>
  </w:style>
  <w:style w:type="paragraph" w:customStyle="1" w:styleId="11">
    <w:name w:val="Без интервала1"/>
    <w:rsid w:val="00502D46"/>
    <w:pPr>
      <w:suppressAutoHyphens/>
      <w:spacing w:after="0" w:line="240" w:lineRule="auto"/>
    </w:pPr>
    <w:rPr>
      <w:rFonts w:ascii="Times New Roman" w:eastAsia="Times New Roman" w:hAnsi="Times New Roman" w:cs="Times New Roman"/>
      <w:sz w:val="24"/>
      <w:szCs w:val="24"/>
      <w:lang w:eastAsia="zh-CN"/>
    </w:rPr>
  </w:style>
  <w:style w:type="paragraph" w:customStyle="1" w:styleId="27">
    <w:name w:val="Абзац списка2"/>
    <w:basedOn w:val="a"/>
    <w:rsid w:val="00502D46"/>
    <w:pPr>
      <w:suppressAutoHyphens/>
      <w:spacing w:after="0" w:line="240" w:lineRule="auto"/>
      <w:ind w:left="708"/>
    </w:pPr>
    <w:rPr>
      <w:rFonts w:ascii="Times New Roman" w:eastAsia="Times New Roman" w:hAnsi="Times New Roman" w:cs="Times New Roman"/>
      <w:sz w:val="24"/>
      <w:szCs w:val="24"/>
      <w:lang w:eastAsia="zh-CN"/>
    </w:rPr>
  </w:style>
  <w:style w:type="paragraph" w:customStyle="1" w:styleId="ConsNormal">
    <w:name w:val="ConsNormal"/>
    <w:rsid w:val="00502D46"/>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210">
    <w:name w:val="Основной текст 21"/>
    <w:basedOn w:val="a"/>
    <w:rsid w:val="00502D46"/>
    <w:pPr>
      <w:suppressAutoHyphens/>
      <w:spacing w:after="0" w:line="240" w:lineRule="auto"/>
      <w:ind w:firstLine="709"/>
      <w:jc w:val="both"/>
    </w:pPr>
    <w:rPr>
      <w:rFonts w:ascii="Times New Roman" w:eastAsia="Times New Roman" w:hAnsi="Times New Roman" w:cs="Times New Roman"/>
      <w:sz w:val="24"/>
      <w:szCs w:val="20"/>
      <w:lang w:eastAsia="zh-CN"/>
    </w:rPr>
  </w:style>
  <w:style w:type="paragraph" w:customStyle="1" w:styleId="220">
    <w:name w:val="Основной текст 22"/>
    <w:basedOn w:val="a"/>
    <w:rsid w:val="00502D46"/>
    <w:pPr>
      <w:suppressAutoHyphens/>
      <w:spacing w:after="0" w:line="240" w:lineRule="auto"/>
      <w:ind w:firstLine="709"/>
      <w:jc w:val="both"/>
    </w:pPr>
    <w:rPr>
      <w:rFonts w:ascii="Times New Roman" w:eastAsia="Times New Roman" w:hAnsi="Times New Roman" w:cs="Times New Roman"/>
      <w:sz w:val="24"/>
      <w:szCs w:val="20"/>
      <w:lang w:eastAsia="zh-CN"/>
    </w:rPr>
  </w:style>
</w:styles>
</file>

<file path=word/webSettings.xml><?xml version="1.0" encoding="utf-8"?>
<w:webSettings xmlns:r="http://schemas.openxmlformats.org/officeDocument/2006/relationships" xmlns:w="http://schemas.openxmlformats.org/wordprocessingml/2006/main">
  <w:divs>
    <w:div w:id="548494648">
      <w:bodyDiv w:val="1"/>
      <w:marLeft w:val="0"/>
      <w:marRight w:val="0"/>
      <w:marTop w:val="0"/>
      <w:marBottom w:val="0"/>
      <w:divBdr>
        <w:top w:val="none" w:sz="0" w:space="0" w:color="auto"/>
        <w:left w:val="none" w:sz="0" w:space="0" w:color="auto"/>
        <w:bottom w:val="none" w:sz="0" w:space="0" w:color="auto"/>
        <w:right w:val="none" w:sz="0" w:space="0" w:color="auto"/>
      </w:divBdr>
    </w:div>
    <w:div w:id="793061118">
      <w:bodyDiv w:val="1"/>
      <w:marLeft w:val="0"/>
      <w:marRight w:val="0"/>
      <w:marTop w:val="0"/>
      <w:marBottom w:val="0"/>
      <w:divBdr>
        <w:top w:val="none" w:sz="0" w:space="0" w:color="auto"/>
        <w:left w:val="none" w:sz="0" w:space="0" w:color="auto"/>
        <w:bottom w:val="none" w:sz="0" w:space="0" w:color="auto"/>
        <w:right w:val="none" w:sz="0" w:space="0" w:color="auto"/>
      </w:divBdr>
    </w:div>
    <w:div w:id="1896770094">
      <w:bodyDiv w:val="1"/>
      <w:marLeft w:val="0"/>
      <w:marRight w:val="0"/>
      <w:marTop w:val="0"/>
      <w:marBottom w:val="0"/>
      <w:divBdr>
        <w:top w:val="none" w:sz="0" w:space="0" w:color="auto"/>
        <w:left w:val="none" w:sz="0" w:space="0" w:color="auto"/>
        <w:bottom w:val="none" w:sz="0" w:space="0" w:color="auto"/>
        <w:right w:val="none" w:sz="0" w:space="0" w:color="auto"/>
      </w:divBdr>
    </w:div>
    <w:div w:id="2006012344">
      <w:bodyDiv w:val="1"/>
      <w:marLeft w:val="0"/>
      <w:marRight w:val="0"/>
      <w:marTop w:val="0"/>
      <w:marBottom w:val="0"/>
      <w:divBdr>
        <w:top w:val="none" w:sz="0" w:space="0" w:color="auto"/>
        <w:left w:val="none" w:sz="0" w:space="0" w:color="auto"/>
        <w:bottom w:val="none" w:sz="0" w:space="0" w:color="auto"/>
        <w:right w:val="none" w:sz="0" w:space="0" w:color="auto"/>
      </w:divBdr>
    </w:div>
    <w:div w:id="204505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E70087DF628BA6CAC0279EF6F64B8C5A86B84C3646944A8C2C5696D8A31CC13952A2A710DD37C37D47325A066F0BDFA77E5EA52CAf4T5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B4AE70087DF628BA6CAC0279EF6F64B8C5A86B84C3646944A8C2C5696D8A31CC13952A2A710FD57C37D47325A066F0BDFA77E5EA52CAf4T5F" TargetMode="External"/><Relationship Id="rId12" Type="http://schemas.openxmlformats.org/officeDocument/2006/relationships/hyperlink" Target="mailto:delta-serov@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4AE70087DF628BA6CAC0279EF6F64B8C5A86B84C3646944A8C2C5696D8A31CC13952A29710BD97E648E6321E933FFA3F86FFBEE4CCA447Af8T3F" TargetMode="External"/><Relationship Id="rId11" Type="http://schemas.openxmlformats.org/officeDocument/2006/relationships/hyperlink" Target="consultantplus://offline/ref=DF1191810826A1CFDB4E2EA7015511CA062FCCD341263CC69AC52F8162R4C0L" TargetMode="External"/><Relationship Id="rId5" Type="http://schemas.openxmlformats.org/officeDocument/2006/relationships/webSettings" Target="webSettings.xml"/><Relationship Id="rId10" Type="http://schemas.openxmlformats.org/officeDocument/2006/relationships/hyperlink" Target="consultantplus://offline/ref=E453018A3478C4503BFC8B0E45720C97EE3A04F5E040EF09ADA40DF4DF5455A7A340421CD5BBD120366F4151B086281BCA2C9C8F2B6CKAc7E" TargetMode="External"/><Relationship Id="rId4" Type="http://schemas.openxmlformats.org/officeDocument/2006/relationships/settings" Target="settings.xml"/><Relationship Id="rId9" Type="http://schemas.openxmlformats.org/officeDocument/2006/relationships/hyperlink" Target="consultantplus://offline/ref=B4AE70087DF628BA6CAC0279EF6F64B8C5A86B84C3646944A8C2C5696D8A31CC13952A2A7102D77C37D47325A066F0BDFA77E5EA52CAf4T5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5BDBA-FE88-41A7-9834-12E94C045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2047</TotalTime>
  <Pages>16</Pages>
  <Words>8062</Words>
  <Characters>48778</Characters>
  <Application>Microsoft Office Word</Application>
  <DocSecurity>0</DocSecurity>
  <Lines>6097</Lines>
  <Paragraphs>4372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Olya</dc:creator>
  <cp:lastModifiedBy>user</cp:lastModifiedBy>
  <cp:revision>49</cp:revision>
  <dcterms:created xsi:type="dcterms:W3CDTF">2020-10-13T08:19:00Z</dcterms:created>
  <dcterms:modified xsi:type="dcterms:W3CDTF">2022-04-08T06:14:00Z</dcterms:modified>
</cp:coreProperties>
</file>